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2787B" w14:textId="6936C7B9" w:rsidR="009B62B5" w:rsidRPr="00837D24" w:rsidRDefault="00711EA5" w:rsidP="00943E96">
      <w:pPr>
        <w:pStyle w:val="af6"/>
        <w:tabs>
          <w:tab w:val="left" w:pos="7050"/>
        </w:tabs>
      </w:pPr>
      <w:r>
        <w:rPr>
          <w:b/>
        </w:rPr>
        <w:tab/>
      </w:r>
    </w:p>
    <w:p w14:paraId="4238E48F" w14:textId="77777777" w:rsidR="00A91ADB" w:rsidRPr="00837D24" w:rsidRDefault="00A91ADB" w:rsidP="00A91ADB">
      <w:pPr>
        <w:jc w:val="center"/>
        <w:rPr>
          <w:b/>
          <w:bCs/>
        </w:rPr>
      </w:pPr>
      <w:r w:rsidRPr="00837D24">
        <w:rPr>
          <w:b/>
          <w:bCs/>
        </w:rPr>
        <w:t xml:space="preserve">ΠΑΡΑΡΤΗΜΑ </w:t>
      </w:r>
      <w:r w:rsidR="0080631A" w:rsidRPr="00837D24">
        <w:rPr>
          <w:b/>
          <w:bCs/>
        </w:rPr>
        <w:t>Ι</w:t>
      </w:r>
    </w:p>
    <w:p w14:paraId="28FF7C5B" w14:textId="77777777" w:rsidR="00A91ADB" w:rsidRPr="00837D24" w:rsidRDefault="00A91ADB" w:rsidP="00A91ADB">
      <w:pPr>
        <w:jc w:val="center"/>
        <w:rPr>
          <w:b/>
          <w:bCs/>
        </w:rPr>
      </w:pPr>
    </w:p>
    <w:p w14:paraId="6C528646" w14:textId="77777777" w:rsidR="00A91ADB" w:rsidRPr="00837D24" w:rsidRDefault="00A91ADB" w:rsidP="00A91ADB">
      <w:pPr>
        <w:jc w:val="center"/>
        <w:rPr>
          <w:b/>
          <w:bCs/>
          <w:lang w:eastAsia="zh-CN"/>
        </w:rPr>
      </w:pPr>
      <w:r w:rsidRPr="00837D24">
        <w:rPr>
          <w:b/>
          <w:bCs/>
        </w:rPr>
        <w:t>ΤΥΠΟΠΟΙΗΜΕΝΟ ΕΝΤΥΠΟ ΥΠΕΥΘΥΝΗΣ ΔΗΛΩΣΗΣ (TEΥΔ)</w:t>
      </w:r>
    </w:p>
    <w:p w14:paraId="34F615C1" w14:textId="77777777" w:rsidR="00A91ADB" w:rsidRPr="00837D24" w:rsidRDefault="00A91ADB" w:rsidP="00A91ADB">
      <w:pPr>
        <w:jc w:val="center"/>
        <w:rPr>
          <w:rFonts w:eastAsia="Calibri"/>
          <w:b/>
          <w:bCs/>
          <w:color w:val="669900"/>
          <w:u w:val="single"/>
          <w:lang w:eastAsia="ar-SA"/>
        </w:rPr>
      </w:pPr>
      <w:r w:rsidRPr="00837D24">
        <w:rPr>
          <w:b/>
          <w:bCs/>
        </w:rPr>
        <w:t>[άρθρου 79 παρ. 4 ν. 4412/2016 (Α 147)]</w:t>
      </w:r>
    </w:p>
    <w:p w14:paraId="5FAD5D5C" w14:textId="77777777" w:rsidR="00A91ADB" w:rsidRPr="00837D24" w:rsidRDefault="00A91ADB" w:rsidP="00A91ADB">
      <w:pPr>
        <w:jc w:val="center"/>
      </w:pPr>
      <w:r w:rsidRPr="00837D24">
        <w:rPr>
          <w:rFonts w:eastAsia="Calibri"/>
          <w:b/>
          <w:bCs/>
          <w:color w:val="669900"/>
          <w:u w:val="single"/>
        </w:rPr>
        <w:t xml:space="preserve"> </w:t>
      </w:r>
      <w:r w:rsidRPr="00837D24">
        <w:rPr>
          <w:rFonts w:eastAsia="Calibri"/>
          <w:b/>
          <w:bCs/>
          <w:color w:val="00000A"/>
          <w:u w:val="single"/>
        </w:rPr>
        <w:t>για διαδικασίες σύναψης δημόσιας σύμβασης κάτω των ορίων των οδηγιών</w:t>
      </w:r>
    </w:p>
    <w:p w14:paraId="18E380DE" w14:textId="77777777" w:rsidR="00A91ADB" w:rsidRPr="00837D24" w:rsidRDefault="00A91ADB" w:rsidP="00A91ADB">
      <w:pPr>
        <w:jc w:val="center"/>
        <w:rPr>
          <w:b/>
          <w:bCs/>
        </w:rPr>
      </w:pPr>
      <w:r w:rsidRPr="00837D24">
        <w:rPr>
          <w:b/>
          <w:bCs/>
          <w:u w:val="single"/>
        </w:rPr>
        <w:t>Μέρος Ι: Πληροφορίες σχετικά με την αναθέτουσα αρχή/αναθέτοντα φορέα</w:t>
      </w:r>
      <w:r w:rsidRPr="00837D24">
        <w:rPr>
          <w:rStyle w:val="af1"/>
          <w:b/>
          <w:bCs/>
          <w:u w:val="single"/>
        </w:rPr>
        <w:endnoteReference w:id="1"/>
      </w:r>
      <w:r w:rsidRPr="00837D24">
        <w:rPr>
          <w:b/>
          <w:bCs/>
          <w:u w:val="single"/>
        </w:rPr>
        <w:t xml:space="preserve">  και τη διαδικασία ανάθεσης</w:t>
      </w:r>
    </w:p>
    <w:p w14:paraId="6AD39472" w14:textId="77777777" w:rsidR="00A91ADB" w:rsidRPr="00837D24" w:rsidRDefault="00A91ADB" w:rsidP="00A91ADB">
      <w:pPr>
        <w:pBdr>
          <w:top w:val="single" w:sz="2" w:space="1" w:color="000000"/>
          <w:left w:val="single" w:sz="2" w:space="1" w:color="000000"/>
          <w:bottom w:val="single" w:sz="2" w:space="1" w:color="000000"/>
          <w:right w:val="single" w:sz="2" w:space="1" w:color="000000"/>
        </w:pBdr>
        <w:shd w:val="clear" w:color="auto" w:fill="CCCCCC"/>
        <w:rPr>
          <w:b/>
          <w:bCs/>
        </w:rPr>
      </w:pPr>
      <w:r w:rsidRPr="00837D24">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A91ADB" w:rsidRPr="00837D24" w14:paraId="2F231642" w14:textId="77777777" w:rsidTr="00A91ADB">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51F2C469" w14:textId="77777777" w:rsidR="00A91ADB" w:rsidRPr="00837D24" w:rsidRDefault="00A91ADB">
            <w:r w:rsidRPr="00837D24">
              <w:rPr>
                <w:b/>
                <w:bCs/>
              </w:rPr>
              <w:t>Α: Ονομασία, διεύθυνση και στοιχεία επικοινωνίας της αναθέτουσας αρχής (</w:t>
            </w:r>
            <w:proofErr w:type="spellStart"/>
            <w:r w:rsidRPr="00837D24">
              <w:rPr>
                <w:b/>
                <w:bCs/>
              </w:rPr>
              <w:t>αα</w:t>
            </w:r>
            <w:proofErr w:type="spellEnd"/>
            <w:r w:rsidRPr="00837D24">
              <w:rPr>
                <w:b/>
                <w:bCs/>
              </w:rPr>
              <w:t>)/ αναθέτοντα φορέα (</w:t>
            </w:r>
            <w:proofErr w:type="spellStart"/>
            <w:r w:rsidRPr="00837D24">
              <w:rPr>
                <w:b/>
                <w:bCs/>
              </w:rPr>
              <w:t>αφ</w:t>
            </w:r>
            <w:proofErr w:type="spellEnd"/>
            <w:r w:rsidRPr="00837D24">
              <w:rPr>
                <w:b/>
                <w:bCs/>
              </w:rPr>
              <w:t>)</w:t>
            </w:r>
          </w:p>
          <w:p w14:paraId="6965D8AB" w14:textId="77777777" w:rsidR="00A91ADB" w:rsidRPr="00837D24" w:rsidRDefault="00A91ADB">
            <w:r w:rsidRPr="00837D24">
              <w:t>- Ονομασία: [Γενικό Νοσοκομείο Χαλκιδικής]</w:t>
            </w:r>
          </w:p>
          <w:p w14:paraId="033600E0" w14:textId="77777777" w:rsidR="00A91ADB" w:rsidRPr="00837D24" w:rsidRDefault="00A91ADB">
            <w:r w:rsidRPr="00837D24">
              <w:t>- Κωδικός  Αναθέτουσας Αρχής / Αναθέτοντα Φορέα ΚΗΜΔΗΣ : [04080]</w:t>
            </w:r>
          </w:p>
          <w:p w14:paraId="49CC424E" w14:textId="77777777" w:rsidR="00A91ADB" w:rsidRPr="00837D24" w:rsidRDefault="00A91ADB">
            <w:r w:rsidRPr="00837D24">
              <w:t xml:space="preserve">- Ταχυδρομική διεύθυνση: Πολύγυρος Χαλκιδικής / Πόλη : Πολύγυρος / </w:t>
            </w:r>
            <w:proofErr w:type="spellStart"/>
            <w:r w:rsidRPr="00837D24">
              <w:t>Ταχ</w:t>
            </w:r>
            <w:proofErr w:type="spellEnd"/>
            <w:r w:rsidRPr="00837D24">
              <w:t>. Κωδικός: [63100  ]</w:t>
            </w:r>
          </w:p>
          <w:p w14:paraId="3C187544" w14:textId="77777777" w:rsidR="00A91ADB" w:rsidRPr="00837D24" w:rsidRDefault="00A91ADB">
            <w:r w:rsidRPr="00837D24">
              <w:t>- Αρμόδιος για πληροφορίες: [</w:t>
            </w:r>
            <w:proofErr w:type="spellStart"/>
            <w:r w:rsidRPr="00837D24">
              <w:t>Κούλελη</w:t>
            </w:r>
            <w:proofErr w:type="spellEnd"/>
            <w:r w:rsidRPr="00837D24">
              <w:t xml:space="preserve"> Χρύσα]</w:t>
            </w:r>
          </w:p>
          <w:p w14:paraId="115794C3" w14:textId="77777777" w:rsidR="00A91ADB" w:rsidRPr="00837D24" w:rsidRDefault="00A91ADB">
            <w:r w:rsidRPr="00837D24">
              <w:t>- Τηλέφωνο: [23713-50207]</w:t>
            </w:r>
          </w:p>
          <w:p w14:paraId="67F2B542" w14:textId="77777777" w:rsidR="00A91ADB" w:rsidRPr="00837D24" w:rsidRDefault="00A91ADB">
            <w:r w:rsidRPr="00837D24">
              <w:t xml:space="preserve">- </w:t>
            </w:r>
            <w:proofErr w:type="spellStart"/>
            <w:r w:rsidRPr="00837D24">
              <w:t>Ηλ</w:t>
            </w:r>
            <w:proofErr w:type="spellEnd"/>
            <w:r w:rsidRPr="00837D24">
              <w:t>. ταχυδρομείο: [</w:t>
            </w:r>
            <w:proofErr w:type="spellStart"/>
            <w:r w:rsidRPr="00837D24">
              <w:rPr>
                <w:lang w:val="en-US"/>
              </w:rPr>
              <w:t>gnxKoylchrysa</w:t>
            </w:r>
            <w:proofErr w:type="spellEnd"/>
            <w:r w:rsidRPr="00837D24">
              <w:t>@1157.</w:t>
            </w:r>
            <w:proofErr w:type="spellStart"/>
            <w:r w:rsidRPr="00837D24">
              <w:rPr>
                <w:lang w:val="en-US"/>
              </w:rPr>
              <w:t>syzefxis</w:t>
            </w:r>
            <w:proofErr w:type="spellEnd"/>
            <w:r w:rsidRPr="00837D24">
              <w:t>.</w:t>
            </w:r>
            <w:r w:rsidRPr="00837D24">
              <w:rPr>
                <w:lang w:val="en-US"/>
              </w:rPr>
              <w:t>gov</w:t>
            </w:r>
            <w:r w:rsidRPr="00837D24">
              <w:t>.</w:t>
            </w:r>
            <w:r w:rsidRPr="00837D24">
              <w:rPr>
                <w:lang w:val="en-US"/>
              </w:rPr>
              <w:t>gr</w:t>
            </w:r>
            <w:r w:rsidRPr="00837D24">
              <w:t>]</w:t>
            </w:r>
          </w:p>
          <w:p w14:paraId="65209C8F" w14:textId="77777777" w:rsidR="00A91ADB" w:rsidRPr="00837D24" w:rsidRDefault="00A91ADB"/>
        </w:tc>
      </w:tr>
      <w:tr w:rsidR="00A91ADB" w:rsidRPr="00837D24" w14:paraId="78D88E39" w14:textId="77777777" w:rsidTr="00A91ADB">
        <w:trPr>
          <w:jc w:val="center"/>
        </w:trPr>
        <w:tc>
          <w:tcPr>
            <w:tcW w:w="8954" w:type="dxa"/>
            <w:tcBorders>
              <w:top w:val="nil"/>
              <w:left w:val="single" w:sz="2" w:space="0" w:color="000000"/>
              <w:bottom w:val="single" w:sz="2" w:space="0" w:color="000000"/>
              <w:right w:val="single" w:sz="2" w:space="0" w:color="000000"/>
            </w:tcBorders>
            <w:shd w:val="clear" w:color="auto" w:fill="B2B2B2"/>
          </w:tcPr>
          <w:p w14:paraId="7019A290" w14:textId="77777777" w:rsidR="00A91ADB" w:rsidRPr="00837D24" w:rsidRDefault="00A91ADB">
            <w:r w:rsidRPr="00837D24">
              <w:rPr>
                <w:b/>
                <w:bCs/>
              </w:rPr>
              <w:t>Β: Πληροφορίες σχετικά με τη διαδικασία σύναψης σύμβασης</w:t>
            </w:r>
          </w:p>
          <w:p w14:paraId="227E5E2F" w14:textId="51BD583A" w:rsidR="00A91ADB" w:rsidRPr="00837D24" w:rsidRDefault="00A91ADB">
            <w:r w:rsidRPr="00837D24">
              <w:t>- Τίτλος ή σύντομη περιγραφή της δημόσιας σύμβασης, συνοπτικός διαγωνισμός για την</w:t>
            </w:r>
            <w:r w:rsidR="00DC66D1" w:rsidRPr="00837D24">
              <w:t xml:space="preserve"> προμήθεια </w:t>
            </w:r>
            <w:proofErr w:type="spellStart"/>
            <w:r w:rsidR="00792152">
              <w:t>εκατόν</w:t>
            </w:r>
            <w:proofErr w:type="spellEnd"/>
            <w:r w:rsidR="00792152">
              <w:t xml:space="preserve"> εξήντα (160) μπαταριών για τα </w:t>
            </w:r>
            <w:r w:rsidR="00792152">
              <w:rPr>
                <w:lang w:val="en-US"/>
              </w:rPr>
              <w:t>UPS</w:t>
            </w:r>
            <w:r w:rsidR="00792152" w:rsidRPr="00792152">
              <w:t xml:space="preserve"> </w:t>
            </w:r>
            <w:proofErr w:type="spellStart"/>
            <w:r w:rsidR="00792152">
              <w:t>κρισίμων</w:t>
            </w:r>
            <w:proofErr w:type="spellEnd"/>
            <w:r w:rsidR="00792152">
              <w:t xml:space="preserve"> φορτίων </w:t>
            </w:r>
            <w:r w:rsidR="003B5D2C" w:rsidRPr="00837D24">
              <w:t xml:space="preserve">, </w:t>
            </w:r>
            <w:r w:rsidRPr="00837D24">
              <w:t xml:space="preserve">  </w:t>
            </w:r>
            <w:proofErr w:type="spellStart"/>
            <w:r w:rsidRPr="00837D24">
              <w:t>προυπ</w:t>
            </w:r>
            <w:proofErr w:type="spellEnd"/>
            <w:r w:rsidRPr="00837D24">
              <w:t xml:space="preserve">. δαπάνης </w:t>
            </w:r>
            <w:r w:rsidR="003B5D2C" w:rsidRPr="00837D24">
              <w:t>2</w:t>
            </w:r>
            <w:r w:rsidR="00792152">
              <w:t>5</w:t>
            </w:r>
            <w:r w:rsidRPr="00837D24">
              <w:t xml:space="preserve">.000,00€ με ΦΠΑ </w:t>
            </w:r>
            <w:r w:rsidRPr="00837D24">
              <w:rPr>
                <w:lang w:val="en-US"/>
              </w:rPr>
              <w:t>CPV</w:t>
            </w:r>
            <w:r w:rsidRPr="00837D24">
              <w:t>: [</w:t>
            </w:r>
            <w:r w:rsidR="00792152">
              <w:t>31400000-0</w:t>
            </w:r>
            <w:r w:rsidRPr="00837D24">
              <w:t>]</w:t>
            </w:r>
          </w:p>
          <w:p w14:paraId="64EFEBE4" w14:textId="77777777" w:rsidR="00A91ADB" w:rsidRPr="00837D24" w:rsidRDefault="00A91ADB">
            <w:r w:rsidRPr="00837D24">
              <w:t>- Κωδικός στο ΚΗΜΔΗΣ: [04080]</w:t>
            </w:r>
          </w:p>
          <w:p w14:paraId="63397A38" w14:textId="77777777" w:rsidR="00A91ADB" w:rsidRPr="00837D24" w:rsidRDefault="00A91ADB">
            <w:r w:rsidRPr="00837D24">
              <w:t>- Η σύμβαση αναφέρεται σε έργα, προμήθειες, ή υπηρεσίες : [</w:t>
            </w:r>
            <w:r w:rsidR="00DC66D1" w:rsidRPr="00837D24">
              <w:t>προμήθεια</w:t>
            </w:r>
            <w:r w:rsidRPr="00837D24">
              <w:t>]</w:t>
            </w:r>
          </w:p>
          <w:p w14:paraId="2F12A1DE" w14:textId="77777777" w:rsidR="00A91ADB" w:rsidRPr="00837D24" w:rsidRDefault="00A91ADB"/>
        </w:tc>
      </w:tr>
    </w:tbl>
    <w:p w14:paraId="26D512F9" w14:textId="77777777" w:rsidR="00A91ADB" w:rsidRDefault="00A91ADB" w:rsidP="00A91ADB">
      <w:pPr>
        <w:rPr>
          <w:rFonts w:ascii="Calibri" w:hAnsi="Calibri" w:cs="Calibri"/>
          <w:kern w:val="2"/>
          <w:sz w:val="22"/>
          <w:szCs w:val="22"/>
          <w:lang w:eastAsia="zh-CN"/>
        </w:rPr>
      </w:pPr>
    </w:p>
    <w:p w14:paraId="5745B472" w14:textId="77777777" w:rsidR="00A91ADB" w:rsidRDefault="00A91ADB" w:rsidP="00A91ADB">
      <w:pPr>
        <w:shd w:val="clear" w:color="auto" w:fill="B2B2B2"/>
        <w:rPr>
          <w:b/>
          <w:bCs/>
          <w:u w:val="single"/>
          <w:lang w:eastAsia="ar-SA"/>
        </w:rPr>
      </w:pPr>
      <w:r>
        <w:t>ΟΛΕΣ ΟΙ ΥΠΟΛΟΙΠΕΣ ΠΛΗΡΟΦΟΡΙΕΣ ΣΕ ΚΑΘΕ ΕΝΟΤΗΤΑ ΤΟΥ ΤΕΥΔ ΘΑ ΠΡΕΠΕΙ ΝΑ ΣΥΜΠΛΗΡΩΘΟΥΝ ΑΠΟ ΤΟΝ ΟΙΚΟΝΟΜΙΚΟ ΦΟΡΕΑ</w:t>
      </w:r>
    </w:p>
    <w:p w14:paraId="28285906" w14:textId="77777777" w:rsidR="00A91ADB" w:rsidRDefault="00A91ADB" w:rsidP="00A91ADB"/>
    <w:p w14:paraId="41C0352D" w14:textId="77777777" w:rsidR="00A91ADB" w:rsidRDefault="00A91ADB" w:rsidP="00A91ADB"/>
    <w:p w14:paraId="05C4E3FB" w14:textId="77777777" w:rsidR="00A91ADB" w:rsidRDefault="00A91ADB" w:rsidP="00A91ADB">
      <w:pPr>
        <w:tabs>
          <w:tab w:val="left" w:pos="1680"/>
        </w:tabs>
        <w:rPr>
          <w:b/>
          <w:bCs/>
        </w:rPr>
      </w:pPr>
      <w:r>
        <w:tab/>
        <w:t>Μ</w:t>
      </w:r>
      <w:r>
        <w:rPr>
          <w:b/>
          <w:bCs/>
          <w:u w:val="single"/>
        </w:rPr>
        <w:t>έρος II: Πληροφορίες σχετικά με τον οικονομικό φορέα</w:t>
      </w:r>
    </w:p>
    <w:p w14:paraId="6D6AC57C" w14:textId="77777777" w:rsidR="00A91ADB" w:rsidRDefault="00A91ADB" w:rsidP="00A91ADB">
      <w:pPr>
        <w:jc w:val="center"/>
        <w:rPr>
          <w:b/>
          <w:i/>
        </w:rPr>
      </w:pPr>
      <w:r>
        <w:rPr>
          <w:b/>
          <w:bCs/>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A91ADB" w14:paraId="01E7F3E5"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342713D1" w14:textId="77777777" w:rsidR="00A91ADB" w:rsidRDefault="00A91ADB">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14:paraId="5A3016CF" w14:textId="77777777" w:rsidR="00A91ADB" w:rsidRDefault="00A91ADB">
            <w:pPr>
              <w:rPr>
                <w:b/>
                <w:i/>
              </w:rPr>
            </w:pPr>
            <w:r>
              <w:rPr>
                <w:b/>
                <w:i/>
              </w:rPr>
              <w:t>Απάντηση:</w:t>
            </w:r>
          </w:p>
        </w:tc>
      </w:tr>
      <w:tr w:rsidR="00A91ADB" w14:paraId="198E01A5"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3A8452DC" w14:textId="77777777" w:rsidR="00A91ADB" w:rsidRDefault="00A91ADB">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14:paraId="016BA462" w14:textId="77777777" w:rsidR="00A91ADB" w:rsidRDefault="00A91ADB">
            <w:r>
              <w:t>[   ]</w:t>
            </w:r>
          </w:p>
        </w:tc>
      </w:tr>
      <w:tr w:rsidR="00A91ADB" w14:paraId="2DF49F35"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77E1D9B3" w14:textId="77777777" w:rsidR="00A91ADB" w:rsidRDefault="00A91ADB">
            <w:r>
              <w:t>Αριθμός φορολογικού μητρώου (ΑΦΜ):</w:t>
            </w:r>
          </w:p>
          <w:p w14:paraId="2E69ADAA" w14:textId="77777777" w:rsidR="00A91ADB" w:rsidRDefault="00A91AD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14:paraId="273817C5" w14:textId="77777777" w:rsidR="00A91ADB" w:rsidRDefault="00A91ADB">
            <w:r>
              <w:t>[   ]</w:t>
            </w:r>
          </w:p>
        </w:tc>
      </w:tr>
      <w:tr w:rsidR="00A91ADB" w14:paraId="44186607"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1C8C8867" w14:textId="77777777" w:rsidR="00A91ADB" w:rsidRDefault="00A91AD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14:paraId="56598A38" w14:textId="77777777" w:rsidR="00A91ADB" w:rsidRDefault="00A91ADB">
            <w:r>
              <w:t>[……]</w:t>
            </w:r>
          </w:p>
        </w:tc>
      </w:tr>
      <w:tr w:rsidR="00A91ADB" w14:paraId="0B734104" w14:textId="77777777" w:rsidTr="00A91ADB">
        <w:trPr>
          <w:trHeight w:val="1533"/>
          <w:jc w:val="center"/>
        </w:trPr>
        <w:tc>
          <w:tcPr>
            <w:tcW w:w="4479" w:type="dxa"/>
            <w:tcBorders>
              <w:top w:val="single" w:sz="4" w:space="0" w:color="000000"/>
              <w:left w:val="single" w:sz="4" w:space="0" w:color="000000"/>
              <w:bottom w:val="single" w:sz="4" w:space="0" w:color="000000"/>
              <w:right w:val="nil"/>
            </w:tcBorders>
            <w:hideMark/>
          </w:tcPr>
          <w:p w14:paraId="770EF2A8" w14:textId="77777777" w:rsidR="00A91ADB" w:rsidRDefault="00A91ADB">
            <w:pPr>
              <w:shd w:val="clear" w:color="auto" w:fill="FFFFFF"/>
            </w:pPr>
            <w:r>
              <w:t>Αρμόδιος ή αρμόδιοι</w:t>
            </w:r>
            <w:r>
              <w:rPr>
                <w:rStyle w:val="af4"/>
                <w:vertAlign w:val="superscript"/>
              </w:rPr>
              <w:endnoteReference w:id="2"/>
            </w:r>
            <w:r>
              <w:rPr>
                <w:rStyle w:val="af4"/>
              </w:rPr>
              <w:t xml:space="preserve"> </w:t>
            </w:r>
            <w:r>
              <w:t>:</w:t>
            </w:r>
          </w:p>
          <w:p w14:paraId="13800840" w14:textId="77777777" w:rsidR="00A91ADB" w:rsidRDefault="00A91ADB">
            <w:r>
              <w:t>Τηλέφωνο:</w:t>
            </w:r>
          </w:p>
          <w:p w14:paraId="31C94469" w14:textId="77777777" w:rsidR="00A91ADB" w:rsidRDefault="00A91ADB">
            <w:proofErr w:type="spellStart"/>
            <w:r>
              <w:t>Ηλ</w:t>
            </w:r>
            <w:proofErr w:type="spellEnd"/>
            <w:r>
              <w:t>. ταχυδρομείο:</w:t>
            </w:r>
          </w:p>
          <w:p w14:paraId="11523CB9" w14:textId="77777777" w:rsidR="00A91ADB" w:rsidRDefault="00A91ADB">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14:paraId="1AF0511D" w14:textId="77777777" w:rsidR="00A91ADB" w:rsidRDefault="00A91ADB">
            <w:r>
              <w:t>[……]</w:t>
            </w:r>
          </w:p>
          <w:p w14:paraId="10647917" w14:textId="77777777" w:rsidR="00A91ADB" w:rsidRDefault="00A91ADB">
            <w:r>
              <w:t>[……]</w:t>
            </w:r>
          </w:p>
          <w:p w14:paraId="798619A1" w14:textId="77777777" w:rsidR="00A91ADB" w:rsidRDefault="00A91ADB">
            <w:r>
              <w:t>[……]</w:t>
            </w:r>
          </w:p>
          <w:p w14:paraId="2892311F" w14:textId="77777777" w:rsidR="00A91ADB" w:rsidRDefault="00A91ADB">
            <w:r>
              <w:t>[……]</w:t>
            </w:r>
          </w:p>
        </w:tc>
      </w:tr>
      <w:tr w:rsidR="00A91ADB" w14:paraId="2C31AA1A"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5F91E641" w14:textId="77777777" w:rsidR="00A91ADB" w:rsidRDefault="00A91ADB">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14:paraId="7B3B4777" w14:textId="77777777" w:rsidR="00A91ADB" w:rsidRDefault="00A91ADB">
            <w:r>
              <w:rPr>
                <w:b/>
                <w:bCs/>
                <w:i/>
                <w:iCs/>
              </w:rPr>
              <w:t>Απάντηση:</w:t>
            </w:r>
          </w:p>
        </w:tc>
      </w:tr>
      <w:tr w:rsidR="00A91ADB" w14:paraId="116D7FEE"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08576351" w14:textId="77777777" w:rsidR="00A91ADB" w:rsidRDefault="00A91ADB">
            <w:r>
              <w:lastRenderedPageBreak/>
              <w:t>Ο οικονομικός φορέας είναι πολύ μικρή, μικρή ή μεσαία επιχείρηση</w:t>
            </w:r>
            <w:r>
              <w:rPr>
                <w:rStyle w:val="af4"/>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14:paraId="1B89D2ED" w14:textId="77777777" w:rsidR="00A91ADB" w:rsidRDefault="00A91ADB">
            <w:pPr>
              <w:snapToGrid w:val="0"/>
            </w:pPr>
          </w:p>
        </w:tc>
      </w:tr>
      <w:tr w:rsidR="00A91ADB" w14:paraId="67C7CBB7" w14:textId="77777777" w:rsidTr="00A91ADB">
        <w:trPr>
          <w:jc w:val="center"/>
        </w:trPr>
        <w:tc>
          <w:tcPr>
            <w:tcW w:w="4479" w:type="dxa"/>
            <w:tcBorders>
              <w:top w:val="nil"/>
              <w:left w:val="single" w:sz="4" w:space="0" w:color="000000"/>
              <w:bottom w:val="single" w:sz="4" w:space="0" w:color="000000"/>
              <w:right w:val="nil"/>
            </w:tcBorders>
            <w:hideMark/>
          </w:tcPr>
          <w:p w14:paraId="30D178EC" w14:textId="77777777" w:rsidR="00A91ADB" w:rsidRDefault="00A91ADB">
            <w:pPr>
              <w:rPr>
                <w:b/>
                <w:color w:val="000000"/>
              </w:rPr>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f4"/>
                <w:vertAlign w:val="superscript"/>
              </w:rPr>
              <w:endnoteReference w:id="4"/>
            </w:r>
            <w:r>
              <w:t xml:space="preserve"> ή προβλέπει την εκτέλεση συμβάσεων στο πλαίσιο προγραμμάτων προστατευόμενης απασχόλησης;</w:t>
            </w:r>
          </w:p>
          <w:p w14:paraId="6F18B6B2" w14:textId="77777777" w:rsidR="00A91ADB" w:rsidRDefault="00A91ADB">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2225B703" w14:textId="77777777" w:rsidR="00A91ADB" w:rsidRDefault="00A91ADB">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14:paraId="1BEABABE" w14:textId="77777777" w:rsidR="00A91ADB" w:rsidRDefault="00A91ADB">
            <w:r>
              <w:t>[</w:t>
            </w:r>
            <w:r>
              <w:rPr>
                <w:lang w:val="en-US"/>
              </w:rPr>
              <w:t xml:space="preserve"> </w:t>
            </w:r>
            <w:r>
              <w:t>] Ναι [] Όχι</w:t>
            </w:r>
          </w:p>
          <w:p w14:paraId="170ADDE6" w14:textId="77777777" w:rsidR="00A91ADB" w:rsidRDefault="00A91ADB"/>
          <w:p w14:paraId="16EF6FFD" w14:textId="77777777" w:rsidR="00A91ADB" w:rsidRDefault="00A91ADB"/>
          <w:p w14:paraId="7AA7EF8F" w14:textId="77777777" w:rsidR="00A91ADB" w:rsidRDefault="00A91ADB"/>
          <w:p w14:paraId="179E3910" w14:textId="77777777" w:rsidR="00A91ADB" w:rsidRDefault="00A91ADB"/>
          <w:p w14:paraId="2BFFD4E2" w14:textId="77777777" w:rsidR="00A91ADB" w:rsidRDefault="00A91ADB"/>
          <w:p w14:paraId="1096B32D" w14:textId="77777777" w:rsidR="00A91ADB" w:rsidRDefault="00A91ADB"/>
          <w:p w14:paraId="00648D5C" w14:textId="77777777" w:rsidR="00A91ADB" w:rsidRDefault="00A91ADB">
            <w:r>
              <w:t>[...............]</w:t>
            </w:r>
          </w:p>
          <w:p w14:paraId="2C8FA4E4" w14:textId="77777777" w:rsidR="00A91ADB" w:rsidRDefault="00A91ADB"/>
          <w:p w14:paraId="1DB58796" w14:textId="77777777" w:rsidR="00A91ADB" w:rsidRDefault="00A91ADB"/>
          <w:p w14:paraId="581F55AA" w14:textId="77777777" w:rsidR="00A91ADB" w:rsidRDefault="00A91ADB">
            <w:r>
              <w:t>[…...............]</w:t>
            </w:r>
          </w:p>
          <w:p w14:paraId="4526423C" w14:textId="77777777" w:rsidR="00A91ADB" w:rsidRDefault="00A91ADB">
            <w:r>
              <w:t>[….]</w:t>
            </w:r>
          </w:p>
        </w:tc>
      </w:tr>
      <w:tr w:rsidR="00A91ADB" w14:paraId="61A7EBEA" w14:textId="77777777" w:rsidTr="00A91ADB">
        <w:trPr>
          <w:jc w:val="center"/>
        </w:trPr>
        <w:tc>
          <w:tcPr>
            <w:tcW w:w="4479" w:type="dxa"/>
            <w:tcBorders>
              <w:top w:val="nil"/>
              <w:left w:val="single" w:sz="4" w:space="0" w:color="000000"/>
              <w:bottom w:val="single" w:sz="4" w:space="0" w:color="000000"/>
              <w:right w:val="nil"/>
            </w:tcBorders>
            <w:hideMark/>
          </w:tcPr>
          <w:p w14:paraId="76DF161A" w14:textId="77777777" w:rsidR="00A91ADB" w:rsidRDefault="00A91AD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14:paraId="675FCF7D" w14:textId="77777777" w:rsidR="00A91ADB" w:rsidRDefault="00A91ADB">
            <w:r>
              <w:t>[] Ναι [] Όχι [] Άνευ αντικειμένου</w:t>
            </w:r>
          </w:p>
        </w:tc>
      </w:tr>
      <w:tr w:rsidR="00A91ADB" w14:paraId="5F8527B8"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0212535E" w14:textId="77777777" w:rsidR="00A91ADB" w:rsidRDefault="00A91ADB">
            <w:r>
              <w:rPr>
                <w:b/>
              </w:rPr>
              <w:t>Εάν ναι</w:t>
            </w:r>
            <w:r>
              <w:t>:</w:t>
            </w:r>
          </w:p>
          <w:p w14:paraId="1414EB15" w14:textId="77777777" w:rsidR="00A91ADB" w:rsidRDefault="00A91AD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18B4560" w14:textId="77777777" w:rsidR="00A91ADB" w:rsidRDefault="00A91ADB">
            <w:r>
              <w:t>α) Αναφέρετε την ονομασία του καταλόγου ή του πιστοποιητικού και τον σχετικό αριθμό εγγραφής ή πιστοποίησης, κατά περίπτωση:</w:t>
            </w:r>
          </w:p>
          <w:p w14:paraId="56F11597" w14:textId="77777777" w:rsidR="00A91ADB" w:rsidRDefault="00A91ADB">
            <w:r>
              <w:t>β) Εάν το πιστοποιητικό εγγραφής ή η πιστοποίηση διατίθεται ηλεκτρονικά, αναφέρετε:</w:t>
            </w:r>
          </w:p>
          <w:p w14:paraId="79D63804" w14:textId="77777777" w:rsidR="00A91ADB" w:rsidRDefault="00A91ADB">
            <w:r>
              <w:t>γ) Αναφέρετε τα δικαιολογητικά στα οποία βασίζεται η εγγραφή ή η πιστοποίηση και, κατά περίπτωση, την κατάταξη στον επίσημο κατάλογο</w:t>
            </w:r>
            <w:r>
              <w:rPr>
                <w:rStyle w:val="af4"/>
                <w:vertAlign w:val="superscript"/>
              </w:rPr>
              <w:endnoteReference w:id="5"/>
            </w:r>
            <w:r>
              <w:t>:</w:t>
            </w:r>
          </w:p>
          <w:p w14:paraId="2A2FE7EB" w14:textId="77777777" w:rsidR="00A91ADB" w:rsidRDefault="00A91ADB">
            <w:pPr>
              <w:rPr>
                <w:b/>
              </w:rPr>
            </w:pPr>
            <w:r>
              <w:t>δ) Η εγγραφή ή η πιστοποίηση καλύπτει όλα τα απαιτούμενα κριτήρια επιλογής;</w:t>
            </w:r>
          </w:p>
          <w:p w14:paraId="0AE0DC98" w14:textId="77777777" w:rsidR="00A91ADB" w:rsidRDefault="00A91ADB">
            <w:pPr>
              <w:rPr>
                <w:b/>
                <w:u w:val="single"/>
              </w:rPr>
            </w:pPr>
            <w:r>
              <w:rPr>
                <w:b/>
              </w:rPr>
              <w:t>Εάν όχι:</w:t>
            </w:r>
          </w:p>
          <w:p w14:paraId="6F7B6BDD" w14:textId="77777777" w:rsidR="00A91ADB" w:rsidRDefault="00A91AD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6CE5E369" w14:textId="77777777" w:rsidR="00A91ADB" w:rsidRDefault="00A91ADB">
            <w:r>
              <w:t xml:space="preserve">ε) Ο οικονομικός φορέας θα είναι σε θέση να προσκομίσει </w:t>
            </w:r>
            <w:r>
              <w:rPr>
                <w:b/>
              </w:rPr>
              <w:t>βεβαίωση</w:t>
            </w:r>
            <w:r>
              <w:t xml:space="preserve"> πληρωμής εισφορών κοινωνικής ασφάλισης και </w:t>
            </w:r>
            <w:r>
              <w:lastRenderedPageBreak/>
              <w:t>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A522329" w14:textId="77777777" w:rsidR="00A91ADB" w:rsidRDefault="00A91ADB">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4C1BCB03" w14:textId="77777777" w:rsidR="00A91ADB" w:rsidRDefault="00A91ADB">
            <w:pPr>
              <w:snapToGrid w:val="0"/>
            </w:pPr>
          </w:p>
          <w:p w14:paraId="61481A3D" w14:textId="77777777" w:rsidR="00A91ADB" w:rsidRDefault="00A91ADB"/>
          <w:p w14:paraId="2623826F" w14:textId="77777777" w:rsidR="00A91ADB" w:rsidRDefault="00A91ADB"/>
          <w:p w14:paraId="3B4FA1DC" w14:textId="77777777" w:rsidR="00A91ADB" w:rsidRDefault="00A91ADB"/>
          <w:p w14:paraId="79013DF9" w14:textId="77777777" w:rsidR="00A91ADB" w:rsidRDefault="00A91ADB"/>
          <w:p w14:paraId="3FB37D7B" w14:textId="77777777" w:rsidR="00A91ADB" w:rsidRDefault="00A91ADB"/>
          <w:p w14:paraId="63E1B39E" w14:textId="77777777" w:rsidR="00A91ADB" w:rsidRDefault="00A91ADB"/>
          <w:p w14:paraId="64B4AFBA" w14:textId="77777777" w:rsidR="00A91ADB" w:rsidRDefault="00A91ADB">
            <w:r>
              <w:t>α) [……]</w:t>
            </w:r>
          </w:p>
          <w:p w14:paraId="02C67207" w14:textId="77777777" w:rsidR="00A91ADB" w:rsidRDefault="00A91ADB"/>
          <w:p w14:paraId="121128E6" w14:textId="77777777" w:rsidR="00A91ADB" w:rsidRDefault="00A91ADB"/>
          <w:p w14:paraId="375AB56E" w14:textId="77777777" w:rsidR="00A91ADB" w:rsidRDefault="00A91ADB">
            <w:r>
              <w:rPr>
                <w:i/>
              </w:rPr>
              <w:t>β) (διαδικτυακή διεύθυνση, αρχή ή φορέας έκδοσης, επακριβή στοιχεία αναφοράς των εγγράφων):[……][……][……][……]</w:t>
            </w:r>
          </w:p>
          <w:p w14:paraId="2DEF1E72" w14:textId="77777777" w:rsidR="00A91ADB" w:rsidRDefault="00A91ADB">
            <w:r>
              <w:t>γ) [……]</w:t>
            </w:r>
          </w:p>
          <w:p w14:paraId="496FBAF4" w14:textId="77777777" w:rsidR="00A91ADB" w:rsidRDefault="00A91ADB"/>
          <w:p w14:paraId="5E63FDAD" w14:textId="77777777" w:rsidR="00A91ADB" w:rsidRDefault="00A91ADB"/>
          <w:p w14:paraId="3D07CA49" w14:textId="77777777" w:rsidR="00A91ADB" w:rsidRDefault="00A91ADB"/>
          <w:p w14:paraId="6EE836B2" w14:textId="77777777" w:rsidR="00A91ADB" w:rsidRDefault="00A91ADB">
            <w:r>
              <w:t>δ) [] Ναι [] Όχι</w:t>
            </w:r>
          </w:p>
          <w:p w14:paraId="5D87453F" w14:textId="77777777" w:rsidR="00A91ADB" w:rsidRDefault="00A91ADB"/>
          <w:p w14:paraId="29786205" w14:textId="77777777" w:rsidR="00A91ADB" w:rsidRDefault="00A91ADB"/>
          <w:p w14:paraId="0A553562" w14:textId="77777777" w:rsidR="00A91ADB" w:rsidRDefault="00A91ADB"/>
          <w:p w14:paraId="01EDA2BC" w14:textId="77777777" w:rsidR="00A91ADB" w:rsidRDefault="00A91ADB"/>
          <w:p w14:paraId="1488A745" w14:textId="77777777" w:rsidR="00A91ADB" w:rsidRDefault="00A91ADB"/>
          <w:p w14:paraId="5985B28C" w14:textId="77777777" w:rsidR="00A91ADB" w:rsidRDefault="00A91ADB"/>
          <w:p w14:paraId="791F8357" w14:textId="77777777" w:rsidR="00A91ADB" w:rsidRDefault="00A91ADB"/>
          <w:p w14:paraId="48FEA2AE" w14:textId="77777777" w:rsidR="00A91ADB" w:rsidRDefault="00A91ADB">
            <w:r>
              <w:t>ε) [] Ναι [] Όχι</w:t>
            </w:r>
          </w:p>
          <w:p w14:paraId="6BB3D3A3" w14:textId="77777777" w:rsidR="00A91ADB" w:rsidRDefault="00A91ADB"/>
          <w:p w14:paraId="6CCAF9AA" w14:textId="77777777" w:rsidR="00A91ADB" w:rsidRDefault="00A91ADB"/>
          <w:p w14:paraId="41D8ECDD" w14:textId="77777777" w:rsidR="00A91ADB" w:rsidRDefault="00A91ADB"/>
          <w:p w14:paraId="3A03A8BC" w14:textId="77777777" w:rsidR="00A91ADB" w:rsidRDefault="00A91ADB">
            <w:pPr>
              <w:rPr>
                <w:i/>
              </w:rPr>
            </w:pPr>
          </w:p>
          <w:p w14:paraId="396D14F5" w14:textId="77777777" w:rsidR="00A91ADB" w:rsidRDefault="00A91ADB">
            <w:pPr>
              <w:rPr>
                <w:i/>
              </w:rPr>
            </w:pPr>
          </w:p>
          <w:p w14:paraId="28C9BA9F" w14:textId="77777777" w:rsidR="00A91ADB" w:rsidRDefault="00A91ADB">
            <w:pPr>
              <w:rPr>
                <w:i/>
              </w:rPr>
            </w:pPr>
          </w:p>
          <w:p w14:paraId="5E092167" w14:textId="77777777" w:rsidR="00A91ADB" w:rsidRDefault="00A91ADB">
            <w:pPr>
              <w:rPr>
                <w:i/>
              </w:rPr>
            </w:pPr>
          </w:p>
          <w:p w14:paraId="1F535CBD" w14:textId="77777777" w:rsidR="00A91ADB" w:rsidRDefault="00A91ADB">
            <w:pPr>
              <w:rPr>
                <w:i/>
              </w:rPr>
            </w:pPr>
          </w:p>
          <w:p w14:paraId="5C197CD9" w14:textId="77777777" w:rsidR="00A91ADB" w:rsidRDefault="00A91ADB">
            <w:pPr>
              <w:rPr>
                <w:i/>
              </w:rPr>
            </w:pPr>
            <w:r>
              <w:rPr>
                <w:i/>
              </w:rPr>
              <w:t>(διαδικτυακή διεύθυνση, αρχή ή φορέας έκδοσης, επακριβή στοιχεία αναφοράς των εγγράφων):</w:t>
            </w:r>
          </w:p>
          <w:p w14:paraId="58D787E4" w14:textId="77777777" w:rsidR="00A91ADB" w:rsidRDefault="00A91ADB">
            <w:r>
              <w:rPr>
                <w:i/>
              </w:rPr>
              <w:t>[……][……][……][……]</w:t>
            </w:r>
          </w:p>
        </w:tc>
      </w:tr>
      <w:tr w:rsidR="00A91ADB" w14:paraId="38A5B307" w14:textId="77777777" w:rsidTr="00A91ADB">
        <w:trPr>
          <w:jc w:val="center"/>
        </w:trPr>
        <w:tc>
          <w:tcPr>
            <w:tcW w:w="4479" w:type="dxa"/>
            <w:tcBorders>
              <w:top w:val="nil"/>
              <w:left w:val="single" w:sz="4" w:space="0" w:color="000000"/>
              <w:bottom w:val="single" w:sz="4" w:space="0" w:color="000000"/>
              <w:right w:val="nil"/>
            </w:tcBorders>
            <w:hideMark/>
          </w:tcPr>
          <w:p w14:paraId="12519B48" w14:textId="77777777" w:rsidR="00A91ADB" w:rsidRDefault="00A91ADB">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14:paraId="5FBEE009" w14:textId="77777777" w:rsidR="00A91ADB" w:rsidRDefault="00A91ADB">
            <w:r>
              <w:rPr>
                <w:b/>
                <w:bCs/>
                <w:i/>
                <w:iCs/>
              </w:rPr>
              <w:t>Απάντηση:</w:t>
            </w:r>
          </w:p>
        </w:tc>
      </w:tr>
      <w:tr w:rsidR="00A91ADB" w14:paraId="59687186"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47D1F3C0" w14:textId="77777777" w:rsidR="00A91ADB" w:rsidRDefault="00A91ADB">
            <w:r>
              <w:t>Ο οικονομικός φορέας συμμετέχει στη διαδικασία σύναψης δημόσιας σύμβασης από κοινού με άλλους</w:t>
            </w:r>
            <w:r>
              <w:rPr>
                <w:rStyle w:val="af4"/>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14:paraId="5C80EF47" w14:textId="77777777" w:rsidR="00A91ADB" w:rsidRDefault="00A91ADB">
            <w:r>
              <w:t>[] Ναι [] Όχι</w:t>
            </w:r>
          </w:p>
        </w:tc>
      </w:tr>
      <w:tr w:rsidR="00A91ADB" w14:paraId="79E10C11" w14:textId="77777777" w:rsidTr="00A91AD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16D80FC1" w14:textId="77777777" w:rsidR="00A91ADB" w:rsidRDefault="00A91ADB">
            <w:r>
              <w:rPr>
                <w:b/>
                <w:i/>
              </w:rPr>
              <w:t>Εάν ναι</w:t>
            </w:r>
            <w:r>
              <w:rPr>
                <w:i/>
              </w:rPr>
              <w:t>, μεριμνήστε για την υποβολή χωριστού εντύπου ΤΕΥΔ από τους άλλους εμπλεκόμενους οικονομικούς φορείς.</w:t>
            </w:r>
          </w:p>
        </w:tc>
      </w:tr>
      <w:tr w:rsidR="00A91ADB" w14:paraId="631DC843"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4998E7C7" w14:textId="77777777" w:rsidR="00A91ADB" w:rsidRDefault="00A91ADB">
            <w:r>
              <w:rPr>
                <w:b/>
              </w:rPr>
              <w:t>Εάν ναι</w:t>
            </w:r>
            <w:r>
              <w:t>:</w:t>
            </w:r>
          </w:p>
          <w:p w14:paraId="0A00A406" w14:textId="77777777" w:rsidR="00A91ADB" w:rsidRDefault="00A91AD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55A12EC7" w14:textId="77777777" w:rsidR="00A91ADB" w:rsidRDefault="00A91ADB">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238C75C4" w14:textId="77777777" w:rsidR="00A91ADB" w:rsidRDefault="00A91ADB">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5E8EA223" w14:textId="77777777" w:rsidR="00A91ADB" w:rsidRDefault="00A91ADB">
            <w:pPr>
              <w:snapToGrid w:val="0"/>
            </w:pPr>
          </w:p>
          <w:p w14:paraId="20EF12ED" w14:textId="77777777" w:rsidR="00A91ADB" w:rsidRDefault="00A91ADB">
            <w:r>
              <w:t>α) [……]</w:t>
            </w:r>
          </w:p>
          <w:p w14:paraId="0EB5CB64" w14:textId="77777777" w:rsidR="00A91ADB" w:rsidRDefault="00A91ADB"/>
          <w:p w14:paraId="6F488521" w14:textId="77777777" w:rsidR="00A91ADB" w:rsidRDefault="00A91ADB"/>
          <w:p w14:paraId="4C283FF8" w14:textId="77777777" w:rsidR="00A91ADB" w:rsidRDefault="00A91ADB"/>
          <w:p w14:paraId="3F2AE609" w14:textId="77777777" w:rsidR="00A91ADB" w:rsidRDefault="00A91ADB">
            <w:r>
              <w:t>β) [……]</w:t>
            </w:r>
          </w:p>
          <w:p w14:paraId="6BC7B20C" w14:textId="77777777" w:rsidR="00A91ADB" w:rsidRDefault="00A91ADB"/>
          <w:p w14:paraId="67065AD6" w14:textId="77777777" w:rsidR="00A91ADB" w:rsidRDefault="00A91ADB"/>
          <w:p w14:paraId="79D7B3E8" w14:textId="77777777" w:rsidR="00A91ADB" w:rsidRDefault="00A91ADB">
            <w:r>
              <w:t>γ) [……]</w:t>
            </w:r>
          </w:p>
        </w:tc>
      </w:tr>
      <w:tr w:rsidR="00A91ADB" w14:paraId="061D9C4F"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08988B49" w14:textId="77777777" w:rsidR="00A91ADB" w:rsidRDefault="00A91ADB">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14:paraId="5F2413EF" w14:textId="77777777" w:rsidR="00A91ADB" w:rsidRDefault="00A91ADB">
            <w:r>
              <w:rPr>
                <w:b/>
                <w:bCs/>
                <w:i/>
                <w:iCs/>
              </w:rPr>
              <w:t>Απάντηση:</w:t>
            </w:r>
          </w:p>
        </w:tc>
      </w:tr>
      <w:tr w:rsidR="00A91ADB" w14:paraId="6A0060B6"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39022611" w14:textId="77777777" w:rsidR="00A91ADB" w:rsidRDefault="00A91ADB">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14:paraId="227B29D4" w14:textId="77777777" w:rsidR="00A91ADB" w:rsidRDefault="00A91ADB">
            <w:r>
              <w:t>[   ]</w:t>
            </w:r>
          </w:p>
        </w:tc>
      </w:tr>
    </w:tbl>
    <w:p w14:paraId="2B8B16E3" w14:textId="77777777" w:rsidR="00A91ADB" w:rsidRDefault="00A91ADB" w:rsidP="00A91ADB">
      <w:pPr>
        <w:rPr>
          <w:rFonts w:ascii="Calibri" w:hAnsi="Calibri" w:cs="Calibri"/>
          <w:kern w:val="2"/>
          <w:sz w:val="22"/>
          <w:szCs w:val="22"/>
          <w:lang w:eastAsia="zh-CN"/>
        </w:rPr>
      </w:pPr>
    </w:p>
    <w:p w14:paraId="11F9C41B" w14:textId="77777777" w:rsidR="00A91ADB" w:rsidRDefault="00A91ADB" w:rsidP="00A91ADB">
      <w:pPr>
        <w:rPr>
          <w:lang w:eastAsia="ar-SA"/>
        </w:rPr>
      </w:pPr>
    </w:p>
    <w:p w14:paraId="35E4F7C8" w14:textId="77777777" w:rsidR="00A91ADB" w:rsidRDefault="00A91ADB" w:rsidP="00A91ADB">
      <w:pPr>
        <w:tabs>
          <w:tab w:val="left" w:pos="3202"/>
        </w:tabs>
        <w:rPr>
          <w:i/>
        </w:rPr>
      </w:pPr>
      <w:r>
        <w:rPr>
          <w:b/>
          <w:bCs/>
        </w:rPr>
        <w:t>Β: Πληροφορίες σχετικά με τους νόμιμους εκπροσώπους του οικονομικού φορέα</w:t>
      </w:r>
    </w:p>
    <w:p w14:paraId="2C02816F" w14:textId="77777777" w:rsidR="00A91ADB" w:rsidRDefault="00A91ADB" w:rsidP="00A91ADB">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A91ADB" w14:paraId="3173C670"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772C47A1" w14:textId="77777777" w:rsidR="00A91ADB" w:rsidRDefault="00A91AD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14:paraId="78C4D030" w14:textId="77777777" w:rsidR="00A91ADB" w:rsidRDefault="00A91ADB">
            <w:r>
              <w:rPr>
                <w:b/>
                <w:i/>
              </w:rPr>
              <w:t>Απάντηση:</w:t>
            </w:r>
          </w:p>
        </w:tc>
      </w:tr>
      <w:tr w:rsidR="00A91ADB" w14:paraId="09643B38"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41907A0C" w14:textId="77777777" w:rsidR="00A91ADB" w:rsidRDefault="00A91ADB">
            <w:pPr>
              <w:rPr>
                <w:color w:val="000000"/>
              </w:rPr>
            </w:pPr>
            <w:r>
              <w:t>Ονοματεπώνυμο</w:t>
            </w:r>
          </w:p>
          <w:p w14:paraId="5EA70383" w14:textId="77777777" w:rsidR="00A91ADB" w:rsidRDefault="00A91AD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14:paraId="483E9AAC" w14:textId="77777777" w:rsidR="00A91ADB" w:rsidRDefault="00A91ADB">
            <w:r>
              <w:t>[……]</w:t>
            </w:r>
          </w:p>
          <w:p w14:paraId="24C08969" w14:textId="77777777" w:rsidR="00A91ADB" w:rsidRDefault="00A91ADB">
            <w:r>
              <w:t>[……]</w:t>
            </w:r>
          </w:p>
        </w:tc>
      </w:tr>
      <w:tr w:rsidR="00A91ADB" w14:paraId="43870C8D"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65407E0D" w14:textId="77777777" w:rsidR="00A91ADB" w:rsidRDefault="00A91AD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14:paraId="7630A717" w14:textId="77777777" w:rsidR="00A91ADB" w:rsidRDefault="00A91ADB">
            <w:r>
              <w:t>[……]</w:t>
            </w:r>
          </w:p>
        </w:tc>
      </w:tr>
      <w:tr w:rsidR="00A91ADB" w14:paraId="5B1A695D"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2EF945FB" w14:textId="77777777" w:rsidR="00A91ADB" w:rsidRDefault="00A91AD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14:paraId="2BFE6FF9" w14:textId="77777777" w:rsidR="00A91ADB" w:rsidRDefault="00A91ADB">
            <w:r>
              <w:t>[……]</w:t>
            </w:r>
          </w:p>
        </w:tc>
      </w:tr>
      <w:tr w:rsidR="00A91ADB" w14:paraId="37EDB826"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1F4900AF" w14:textId="77777777" w:rsidR="00A91ADB" w:rsidRDefault="00A91ADB">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14:paraId="4EAC02A1" w14:textId="77777777" w:rsidR="00A91ADB" w:rsidRDefault="00A91ADB">
            <w:r>
              <w:t>[……]</w:t>
            </w:r>
          </w:p>
        </w:tc>
      </w:tr>
      <w:tr w:rsidR="00A91ADB" w14:paraId="5C235B95"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35BE6598" w14:textId="77777777" w:rsidR="00A91ADB" w:rsidRDefault="00A91AD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14:paraId="644C3F40" w14:textId="77777777" w:rsidR="00A91ADB" w:rsidRDefault="00A91ADB">
            <w:r>
              <w:t>[……]</w:t>
            </w:r>
          </w:p>
        </w:tc>
      </w:tr>
      <w:tr w:rsidR="00A91ADB" w14:paraId="69542C53"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537D3B18" w14:textId="77777777" w:rsidR="00A91ADB" w:rsidRDefault="00A91AD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14:paraId="0650EB01" w14:textId="77777777" w:rsidR="00A91ADB" w:rsidRDefault="00A91ADB">
            <w:r>
              <w:t>[……]</w:t>
            </w:r>
          </w:p>
        </w:tc>
      </w:tr>
    </w:tbl>
    <w:p w14:paraId="5D355760" w14:textId="77777777" w:rsidR="00A91ADB" w:rsidRDefault="00A91ADB" w:rsidP="00A91ADB">
      <w:pPr>
        <w:pStyle w:val="SectionTitle"/>
        <w:ind w:left="850" w:firstLine="0"/>
      </w:pPr>
    </w:p>
    <w:p w14:paraId="6265D4F1" w14:textId="77777777" w:rsidR="00A91ADB" w:rsidRDefault="00A91ADB" w:rsidP="00A91ADB">
      <w:pPr>
        <w:tabs>
          <w:tab w:val="left" w:pos="3654"/>
        </w:tabs>
        <w:rPr>
          <w:b/>
          <w:i/>
        </w:rPr>
      </w:pPr>
      <w:r>
        <w:rPr>
          <w:b/>
          <w:bCs/>
        </w:rPr>
        <w:t>Γ: Πληροφορίες σχετικά με τη στήριξη στις ικανότητες άλλων ΦΟΡΕΩΝ</w:t>
      </w:r>
      <w:r>
        <w:rPr>
          <w:rStyle w:val="af1"/>
          <w:b/>
          <w:bCs/>
        </w:rPr>
        <w:endnoteReference w:id="7"/>
      </w:r>
      <w:r>
        <w:t xml:space="preserve"> </w:t>
      </w:r>
    </w:p>
    <w:tbl>
      <w:tblPr>
        <w:tblW w:w="8955" w:type="dxa"/>
        <w:jc w:val="center"/>
        <w:tblLayout w:type="fixed"/>
        <w:tblLook w:val="04A0" w:firstRow="1" w:lastRow="0" w:firstColumn="1" w:lastColumn="0" w:noHBand="0" w:noVBand="1"/>
      </w:tblPr>
      <w:tblGrid>
        <w:gridCol w:w="4478"/>
        <w:gridCol w:w="4477"/>
      </w:tblGrid>
      <w:tr w:rsidR="00A91ADB" w14:paraId="387ED2AC" w14:textId="77777777" w:rsidTr="00A91ADB">
        <w:trPr>
          <w:trHeight w:val="343"/>
          <w:jc w:val="center"/>
        </w:trPr>
        <w:tc>
          <w:tcPr>
            <w:tcW w:w="4479" w:type="dxa"/>
            <w:tcBorders>
              <w:top w:val="single" w:sz="4" w:space="0" w:color="000000"/>
              <w:left w:val="single" w:sz="4" w:space="0" w:color="000000"/>
              <w:bottom w:val="single" w:sz="4" w:space="0" w:color="000000"/>
              <w:right w:val="nil"/>
            </w:tcBorders>
            <w:hideMark/>
          </w:tcPr>
          <w:p w14:paraId="77A6FDEF" w14:textId="77777777" w:rsidR="00A91ADB" w:rsidRDefault="00A91AD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14:paraId="5C68B89A" w14:textId="77777777" w:rsidR="00A91ADB" w:rsidRDefault="00A91ADB">
            <w:r>
              <w:rPr>
                <w:b/>
                <w:i/>
              </w:rPr>
              <w:t>Απάντηση:</w:t>
            </w:r>
          </w:p>
        </w:tc>
      </w:tr>
      <w:tr w:rsidR="00A91ADB" w14:paraId="231D037B"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7464EB72" w14:textId="77777777" w:rsidR="00A91ADB" w:rsidRDefault="00A91ADB">
            <w:r>
              <w:lastRenderedPageBreak/>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14:paraId="5EA961E2" w14:textId="77777777" w:rsidR="00A91ADB" w:rsidRDefault="00A91ADB">
            <w:r>
              <w:t>[]Ναι []Όχι</w:t>
            </w:r>
          </w:p>
        </w:tc>
      </w:tr>
    </w:tbl>
    <w:p w14:paraId="2B1B3A23" w14:textId="77777777" w:rsidR="00A91ADB" w:rsidRDefault="00A91ADB" w:rsidP="00A91AD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kern w:val="2"/>
          <w:sz w:val="22"/>
          <w:szCs w:val="2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4E9209E2" w14:textId="77777777" w:rsidR="00A91ADB" w:rsidRDefault="00A91ADB" w:rsidP="00A91ADB">
      <w:pPr>
        <w:pBdr>
          <w:top w:val="single" w:sz="4" w:space="1" w:color="000000"/>
          <w:left w:val="single" w:sz="4" w:space="4" w:color="000000"/>
          <w:bottom w:val="single" w:sz="4" w:space="1" w:color="000000"/>
          <w:right w:val="single" w:sz="4" w:space="4" w:color="000000"/>
        </w:pBdr>
        <w:shd w:val="clear" w:color="auto" w:fill="BFBFBF"/>
        <w:rPr>
          <w:i/>
          <w:lang w:eastAsia="ar-SA"/>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39213A5" w14:textId="77777777" w:rsidR="00A91ADB" w:rsidRDefault="00A91ADB" w:rsidP="00A91AD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608740A" w14:textId="77777777" w:rsidR="00A91ADB" w:rsidRDefault="00A91ADB" w:rsidP="00A91ADB">
      <w:pPr>
        <w:tabs>
          <w:tab w:val="left" w:pos="3707"/>
        </w:tabs>
        <w:rPr>
          <w:b/>
          <w:bCs/>
          <w:color w:val="000000"/>
        </w:rPr>
      </w:pPr>
      <w:r>
        <w:t xml:space="preserve">                                         </w:t>
      </w:r>
      <w:r>
        <w:rPr>
          <w:b/>
          <w:bCs/>
          <w:u w:val="single"/>
        </w:rPr>
        <w:t>Μέρος III: Λόγοι αποκλεισμού</w:t>
      </w:r>
    </w:p>
    <w:p w14:paraId="2D5867F8" w14:textId="77777777" w:rsidR="00A91ADB" w:rsidRDefault="00A91ADB" w:rsidP="00A91ADB">
      <w:pPr>
        <w:jc w:val="center"/>
      </w:pPr>
      <w:r>
        <w:rPr>
          <w:b/>
          <w:bCs/>
          <w:color w:val="000000"/>
        </w:rPr>
        <w:t>Α: Λόγοι αποκλεισμού που σχετίζονται με ποινικές καταδίκες</w:t>
      </w:r>
      <w:r>
        <w:rPr>
          <w:rStyle w:val="af1"/>
          <w:color w:val="000000"/>
        </w:rPr>
        <w:endnoteReference w:id="8"/>
      </w:r>
    </w:p>
    <w:p w14:paraId="339961BF" w14:textId="77777777" w:rsidR="00A91ADB" w:rsidRDefault="00A91ADB" w:rsidP="00A91ADB">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14:paraId="1E47AF43" w14:textId="77777777" w:rsidR="00A91ADB" w:rsidRDefault="00A91ADB" w:rsidP="00A91ADB">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clear" w:pos="360"/>
          <w:tab w:val="num" w:pos="284"/>
          <w:tab w:val="num" w:pos="720"/>
          <w:tab w:val="num" w:pos="1140"/>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f4"/>
          <w:color w:val="000000"/>
          <w:vertAlign w:val="superscript"/>
        </w:rPr>
        <w:endnoteReference w:id="9"/>
      </w:r>
      <w:r>
        <w:rPr>
          <w:color w:val="000000"/>
        </w:rPr>
        <w:t>·</w:t>
      </w:r>
    </w:p>
    <w:p w14:paraId="3F1B4CC5" w14:textId="77777777" w:rsidR="00A91ADB" w:rsidRDefault="00A91ADB" w:rsidP="00A91ADB">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clear" w:pos="360"/>
          <w:tab w:val="num" w:pos="284"/>
          <w:tab w:val="num" w:pos="720"/>
          <w:tab w:val="num" w:pos="1140"/>
        </w:tabs>
        <w:suppressAutoHyphens/>
        <w:spacing w:after="200" w:line="276" w:lineRule="auto"/>
        <w:ind w:left="0" w:firstLine="0"/>
        <w:rPr>
          <w:b/>
          <w:color w:val="000000"/>
        </w:rPr>
      </w:pPr>
      <w:r>
        <w:rPr>
          <w:b/>
          <w:color w:val="000000"/>
        </w:rPr>
        <w:t>δωροδοκία</w:t>
      </w:r>
      <w:r>
        <w:rPr>
          <w:rStyle w:val="af1"/>
          <w:color w:val="000000"/>
        </w:rPr>
        <w:endnoteReference w:id="10"/>
      </w:r>
      <w:r>
        <w:rPr>
          <w:color w:val="000000"/>
          <w:vertAlign w:val="superscript"/>
        </w:rPr>
        <w:t>,</w:t>
      </w:r>
      <w:r>
        <w:rPr>
          <w:rStyle w:val="af4"/>
          <w:color w:val="000000"/>
          <w:vertAlign w:val="superscript"/>
        </w:rPr>
        <w:endnoteReference w:id="11"/>
      </w:r>
      <w:r>
        <w:rPr>
          <w:color w:val="000000"/>
        </w:rPr>
        <w:t>·</w:t>
      </w:r>
    </w:p>
    <w:p w14:paraId="155CFA96" w14:textId="77777777" w:rsidR="00A91ADB" w:rsidRDefault="00A91ADB" w:rsidP="00A91ADB">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clear" w:pos="360"/>
          <w:tab w:val="num" w:pos="284"/>
          <w:tab w:val="num" w:pos="720"/>
          <w:tab w:val="num" w:pos="1140"/>
        </w:tabs>
        <w:suppressAutoHyphens/>
        <w:spacing w:after="200" w:line="276" w:lineRule="auto"/>
        <w:ind w:left="0" w:firstLine="0"/>
        <w:rPr>
          <w:b/>
          <w:color w:val="000000"/>
        </w:rPr>
      </w:pPr>
      <w:r>
        <w:rPr>
          <w:b/>
          <w:color w:val="000000"/>
        </w:rPr>
        <w:t>απάτη</w:t>
      </w:r>
      <w:r>
        <w:rPr>
          <w:rStyle w:val="af4"/>
          <w:color w:val="000000"/>
          <w:vertAlign w:val="superscript"/>
        </w:rPr>
        <w:endnoteReference w:id="12"/>
      </w:r>
      <w:r>
        <w:rPr>
          <w:color w:val="000000"/>
        </w:rPr>
        <w:t>·</w:t>
      </w:r>
    </w:p>
    <w:p w14:paraId="2B05F7E1" w14:textId="77777777" w:rsidR="00A91ADB" w:rsidRDefault="00A91ADB" w:rsidP="00A91ADB">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clear" w:pos="360"/>
          <w:tab w:val="num" w:pos="284"/>
          <w:tab w:val="num" w:pos="720"/>
          <w:tab w:val="num" w:pos="1140"/>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f4"/>
          <w:color w:val="000000"/>
          <w:vertAlign w:val="superscript"/>
        </w:rPr>
        <w:endnoteReference w:id="13"/>
      </w:r>
      <w:r>
        <w:rPr>
          <w:rStyle w:val="af4"/>
          <w:color w:val="000000"/>
        </w:rPr>
        <w:t>·</w:t>
      </w:r>
    </w:p>
    <w:p w14:paraId="1F032CBC" w14:textId="77777777" w:rsidR="00A91ADB" w:rsidRDefault="00A91ADB" w:rsidP="00A91ADB">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clear" w:pos="360"/>
          <w:tab w:val="num" w:pos="284"/>
          <w:tab w:val="num" w:pos="720"/>
          <w:tab w:val="num" w:pos="1140"/>
        </w:tabs>
        <w:suppressAutoHyphens/>
        <w:spacing w:after="200" w:line="276" w:lineRule="auto"/>
        <w:ind w:left="0" w:firstLine="0"/>
        <w:rPr>
          <w:rStyle w:val="af4"/>
        </w:rPr>
      </w:pPr>
      <w:r>
        <w:rPr>
          <w:b/>
          <w:color w:val="000000"/>
        </w:rPr>
        <w:t>νομιμοποίηση εσόδων από παράνομες δραστηριότητες ή χρηματοδότηση της τρομοκρατίας</w:t>
      </w:r>
      <w:r>
        <w:rPr>
          <w:rStyle w:val="af4"/>
          <w:color w:val="000000"/>
          <w:vertAlign w:val="superscript"/>
        </w:rPr>
        <w:endnoteReference w:id="14"/>
      </w:r>
      <w:r>
        <w:rPr>
          <w:color w:val="000000"/>
        </w:rPr>
        <w:t>·</w:t>
      </w:r>
    </w:p>
    <w:p w14:paraId="57D7F266" w14:textId="77777777" w:rsidR="00A91ADB" w:rsidRDefault="00A91ADB" w:rsidP="00A91ADB">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clear" w:pos="360"/>
          <w:tab w:val="num" w:pos="284"/>
          <w:tab w:val="num" w:pos="720"/>
          <w:tab w:val="num" w:pos="1140"/>
        </w:tabs>
        <w:suppressAutoHyphens/>
        <w:spacing w:after="200" w:line="276" w:lineRule="auto"/>
        <w:ind w:left="0" w:firstLine="0"/>
        <w:rPr>
          <w:bCs/>
          <w:i/>
          <w:iCs/>
        </w:rPr>
      </w:pPr>
      <w:r>
        <w:rPr>
          <w:rStyle w:val="af4"/>
          <w:b/>
          <w:color w:val="000000"/>
        </w:rPr>
        <w:t>παιδική εργασία και άλλες μορφές εμπορίας ανθρώπων</w:t>
      </w:r>
      <w:r>
        <w:rPr>
          <w:rStyle w:val="af4"/>
          <w:color w:val="000000"/>
          <w:vertAlign w:val="superscript"/>
        </w:rPr>
        <w:endnoteReference w:id="15"/>
      </w:r>
      <w:r>
        <w:rPr>
          <w:rStyle w:val="af4"/>
          <w:color w:val="000000"/>
        </w:rPr>
        <w:t>.</w:t>
      </w:r>
    </w:p>
    <w:tbl>
      <w:tblPr>
        <w:tblW w:w="8955" w:type="dxa"/>
        <w:jc w:val="center"/>
        <w:tblLayout w:type="fixed"/>
        <w:tblLook w:val="04A0" w:firstRow="1" w:lastRow="0" w:firstColumn="1" w:lastColumn="0" w:noHBand="0" w:noVBand="1"/>
      </w:tblPr>
      <w:tblGrid>
        <w:gridCol w:w="4478"/>
        <w:gridCol w:w="4477"/>
      </w:tblGrid>
      <w:tr w:rsidR="00A91ADB" w14:paraId="014FD3B5" w14:textId="77777777" w:rsidTr="00A91ADB">
        <w:trPr>
          <w:trHeight w:val="855"/>
          <w:jc w:val="center"/>
        </w:trPr>
        <w:tc>
          <w:tcPr>
            <w:tcW w:w="4479" w:type="dxa"/>
            <w:tcBorders>
              <w:top w:val="single" w:sz="4" w:space="0" w:color="000000"/>
              <w:left w:val="single" w:sz="4" w:space="0" w:color="000000"/>
              <w:bottom w:val="single" w:sz="4" w:space="0" w:color="000000"/>
              <w:right w:val="nil"/>
            </w:tcBorders>
            <w:hideMark/>
          </w:tcPr>
          <w:p w14:paraId="127B258C" w14:textId="77777777" w:rsidR="00A91ADB" w:rsidRDefault="00A91ADB">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14:paraId="195C3451" w14:textId="77777777" w:rsidR="00A91ADB" w:rsidRDefault="00A91ADB">
            <w:pPr>
              <w:snapToGrid w:val="0"/>
            </w:pPr>
            <w:r>
              <w:rPr>
                <w:b/>
                <w:bCs/>
                <w:i/>
                <w:iCs/>
              </w:rPr>
              <w:t>Απάντηση:</w:t>
            </w:r>
          </w:p>
        </w:tc>
      </w:tr>
      <w:tr w:rsidR="00A91ADB" w14:paraId="2FB7CD50" w14:textId="77777777" w:rsidTr="00A91ADB">
        <w:trPr>
          <w:jc w:val="center"/>
        </w:trPr>
        <w:tc>
          <w:tcPr>
            <w:tcW w:w="4479" w:type="dxa"/>
            <w:tcBorders>
              <w:top w:val="nil"/>
              <w:left w:val="single" w:sz="4" w:space="0" w:color="000000"/>
              <w:bottom w:val="single" w:sz="4" w:space="0" w:color="000000"/>
              <w:right w:val="nil"/>
            </w:tcBorders>
            <w:hideMark/>
          </w:tcPr>
          <w:p w14:paraId="6E7976C8" w14:textId="77777777" w:rsidR="00A91ADB" w:rsidRDefault="00A91AD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1"/>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14:paraId="44CEC10E" w14:textId="77777777" w:rsidR="00A91ADB" w:rsidRDefault="00A91ADB">
            <w:pPr>
              <w:rPr>
                <w:i/>
              </w:rPr>
            </w:pPr>
            <w:r>
              <w:t>[] Ναι [] Όχι</w:t>
            </w:r>
          </w:p>
          <w:p w14:paraId="4AD118C4" w14:textId="77777777" w:rsidR="00A91ADB" w:rsidRDefault="00A91ADB">
            <w:pPr>
              <w:rPr>
                <w:i/>
              </w:rPr>
            </w:pPr>
          </w:p>
          <w:p w14:paraId="52AFF982" w14:textId="77777777" w:rsidR="00A91ADB" w:rsidRDefault="00A91ADB">
            <w:pPr>
              <w:rPr>
                <w:i/>
              </w:rPr>
            </w:pPr>
          </w:p>
          <w:p w14:paraId="4403D60E" w14:textId="77777777" w:rsidR="00A91ADB" w:rsidRDefault="00A91ADB">
            <w:pPr>
              <w:rPr>
                <w:i/>
              </w:rPr>
            </w:pPr>
          </w:p>
          <w:p w14:paraId="6237AB27" w14:textId="77777777" w:rsidR="00A91ADB" w:rsidRDefault="00A91ADB">
            <w:pPr>
              <w:rPr>
                <w:i/>
              </w:rPr>
            </w:pPr>
          </w:p>
          <w:p w14:paraId="0CADEFBB" w14:textId="77777777" w:rsidR="00A91ADB" w:rsidRDefault="00A91ADB">
            <w:pPr>
              <w:rPr>
                <w:i/>
              </w:rPr>
            </w:pPr>
          </w:p>
          <w:p w14:paraId="07D29661" w14:textId="77777777" w:rsidR="00A91ADB" w:rsidRDefault="00A91ADB">
            <w:pPr>
              <w:rPr>
                <w:i/>
              </w:rPr>
            </w:pPr>
          </w:p>
          <w:p w14:paraId="34DFB89E" w14:textId="77777777" w:rsidR="00A91ADB" w:rsidRDefault="00A91ADB">
            <w:pPr>
              <w:rPr>
                <w:i/>
              </w:rPr>
            </w:pPr>
          </w:p>
          <w:p w14:paraId="05BA53C7" w14:textId="77777777" w:rsidR="00A91ADB" w:rsidRDefault="00A91ADB">
            <w:pPr>
              <w:rPr>
                <w:i/>
              </w:rPr>
            </w:pPr>
          </w:p>
          <w:p w14:paraId="582CAC9E" w14:textId="77777777" w:rsidR="00A91ADB" w:rsidRDefault="00A91ADB">
            <w:pPr>
              <w:rPr>
                <w:i/>
              </w:rPr>
            </w:pPr>
          </w:p>
          <w:p w14:paraId="44E7137F" w14:textId="77777777" w:rsidR="00A91ADB" w:rsidRDefault="00A91ADB">
            <w:pPr>
              <w:rPr>
                <w:i/>
              </w:rPr>
            </w:pPr>
          </w:p>
          <w:p w14:paraId="6FE3D0C4" w14:textId="77777777" w:rsidR="00A91ADB" w:rsidRDefault="00A91ADB">
            <w:pPr>
              <w:rPr>
                <w:i/>
              </w:rPr>
            </w:pPr>
          </w:p>
          <w:p w14:paraId="11CCE30C" w14:textId="77777777" w:rsidR="00A91ADB" w:rsidRDefault="00A91AD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C2EEFF0" w14:textId="77777777" w:rsidR="00A91ADB" w:rsidRDefault="00A91ADB">
            <w:r>
              <w:rPr>
                <w:i/>
              </w:rPr>
              <w:t>[……][……][……][……]</w:t>
            </w:r>
            <w:r>
              <w:rPr>
                <w:rStyle w:val="af4"/>
                <w:vertAlign w:val="superscript"/>
              </w:rPr>
              <w:endnoteReference w:id="17"/>
            </w:r>
          </w:p>
        </w:tc>
      </w:tr>
      <w:tr w:rsidR="00A91ADB" w14:paraId="34226602"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394C4B1B" w14:textId="77777777" w:rsidR="00A91ADB" w:rsidRDefault="00A91ADB">
            <w:r>
              <w:rPr>
                <w:b/>
              </w:rPr>
              <w:lastRenderedPageBreak/>
              <w:t>Εάν ναι</w:t>
            </w:r>
            <w:r>
              <w:t>, αναφέρετε</w:t>
            </w:r>
            <w:r>
              <w:rPr>
                <w:rStyle w:val="af4"/>
                <w:vertAlign w:val="superscript"/>
              </w:rPr>
              <w:endnoteReference w:id="18"/>
            </w:r>
            <w:r>
              <w:t>:</w:t>
            </w:r>
          </w:p>
          <w:p w14:paraId="3EEA2ADE" w14:textId="77777777" w:rsidR="00A91ADB" w:rsidRDefault="00A91ADB">
            <w:r>
              <w:t>α) Ημερομηνία της καταδικαστικής απόφασης προσδιορίζοντας ποιο από τα σημεία 1 έως 6 αφορά και τον λόγο ή τους λόγους της καταδίκης,</w:t>
            </w:r>
          </w:p>
          <w:p w14:paraId="387B5B3E" w14:textId="77777777" w:rsidR="00A91ADB" w:rsidRDefault="00A91ADB">
            <w:r>
              <w:t>β) Προσδιορίστε ποιος έχει καταδικαστεί [ ]·</w:t>
            </w:r>
          </w:p>
          <w:p w14:paraId="6F683622" w14:textId="77777777" w:rsidR="00A91ADB" w:rsidRDefault="00A91ADB">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0BF1A3AD" w14:textId="77777777" w:rsidR="00A91ADB" w:rsidRDefault="00A91ADB">
            <w:pPr>
              <w:snapToGrid w:val="0"/>
            </w:pPr>
          </w:p>
          <w:p w14:paraId="5020D7EC" w14:textId="77777777" w:rsidR="00A91ADB" w:rsidRDefault="00A91ADB">
            <w:r>
              <w:t xml:space="preserve">α) Ημερομηνία:[   ], </w:t>
            </w:r>
          </w:p>
          <w:p w14:paraId="17085BCB" w14:textId="77777777" w:rsidR="00A91ADB" w:rsidRDefault="00A91ADB">
            <w:r>
              <w:t xml:space="preserve">σημείο-(-α): [   ], </w:t>
            </w:r>
          </w:p>
          <w:p w14:paraId="36B6332B" w14:textId="77777777" w:rsidR="00A91ADB" w:rsidRDefault="00A91ADB">
            <w:r>
              <w:t>λόγος(-οι):[   ]</w:t>
            </w:r>
          </w:p>
          <w:p w14:paraId="06D5C9D9" w14:textId="77777777" w:rsidR="00A91ADB" w:rsidRDefault="00A91ADB"/>
          <w:p w14:paraId="52AD3969" w14:textId="77777777" w:rsidR="00A91ADB" w:rsidRDefault="00A91ADB">
            <w:r>
              <w:t>β) [……]</w:t>
            </w:r>
          </w:p>
          <w:p w14:paraId="5A805818" w14:textId="77777777" w:rsidR="00A91ADB" w:rsidRDefault="00A91ADB">
            <w:pPr>
              <w:rPr>
                <w:i/>
              </w:rPr>
            </w:pPr>
            <w:r>
              <w:t>γ) Διάρκεια της περιόδου αποκλεισμού [……] και σχετικό(-ά) σημείο(-α) [   ]</w:t>
            </w:r>
          </w:p>
          <w:p w14:paraId="08C08097" w14:textId="77777777" w:rsidR="00A91ADB" w:rsidRDefault="00A91AD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C11DB99" w14:textId="77777777" w:rsidR="00A91ADB" w:rsidRDefault="00A91ADB">
            <w:r>
              <w:rPr>
                <w:i/>
              </w:rPr>
              <w:t>[……][……][……][……]</w:t>
            </w:r>
            <w:r>
              <w:rPr>
                <w:rStyle w:val="af4"/>
                <w:vertAlign w:val="superscript"/>
              </w:rPr>
              <w:endnoteReference w:id="19"/>
            </w:r>
          </w:p>
        </w:tc>
      </w:tr>
      <w:tr w:rsidR="00A91ADB" w14:paraId="276275E3"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26B02402" w14:textId="77777777" w:rsidR="00A91ADB" w:rsidRDefault="00A91AD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14:paraId="4E622CEE" w14:textId="77777777" w:rsidR="00A91ADB" w:rsidRDefault="00A91ADB">
            <w:r>
              <w:t xml:space="preserve">[] Ναι [] Όχι </w:t>
            </w:r>
          </w:p>
        </w:tc>
      </w:tr>
      <w:tr w:rsidR="00A91ADB" w14:paraId="205D58EC"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07514DA0" w14:textId="77777777" w:rsidR="00A91ADB" w:rsidRDefault="00A91ADB">
            <w:r>
              <w:rPr>
                <w:b/>
              </w:rPr>
              <w:t>Εάν ναι,</w:t>
            </w:r>
            <w:r>
              <w:t xml:space="preserve"> περιγράψτε τα μέτρα που λήφθηκαν</w:t>
            </w:r>
            <w:r>
              <w:rPr>
                <w:rStyle w:val="af4"/>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14:paraId="551BA387" w14:textId="77777777" w:rsidR="00A91ADB" w:rsidRDefault="00A91ADB">
            <w:r>
              <w:t>[……]</w:t>
            </w:r>
          </w:p>
        </w:tc>
      </w:tr>
    </w:tbl>
    <w:p w14:paraId="38291846" w14:textId="77777777" w:rsidR="00A91ADB" w:rsidRDefault="00A91ADB" w:rsidP="00A91ADB">
      <w:pPr>
        <w:pStyle w:val="SectionTitle"/>
        <w:tabs>
          <w:tab w:val="left" w:pos="3890"/>
        </w:tabs>
        <w:jc w:val="left"/>
        <w:rPr>
          <w:i/>
        </w:rPr>
      </w:pPr>
      <w:r>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A91ADB" w14:paraId="34999269" w14:textId="77777777" w:rsidTr="00A91ADB">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14:paraId="1B94F44C" w14:textId="77777777" w:rsidR="00A91ADB" w:rsidRDefault="00A91ADB">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14:paraId="3C6CCA4C" w14:textId="77777777" w:rsidR="00A91ADB" w:rsidRDefault="00A91ADB">
            <w:r>
              <w:rPr>
                <w:b/>
                <w:i/>
              </w:rPr>
              <w:t>Απάντηση:</w:t>
            </w:r>
          </w:p>
        </w:tc>
      </w:tr>
      <w:tr w:rsidR="00A91ADB" w14:paraId="73A9AD90" w14:textId="77777777" w:rsidTr="00A91ADB">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292A6F5" w14:textId="77777777" w:rsidR="00A91ADB" w:rsidRDefault="00A91AD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f1"/>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BAC31" w14:textId="77777777" w:rsidR="00A91ADB" w:rsidRDefault="00A91ADB">
            <w:r>
              <w:t xml:space="preserve">[] Ναι [] Όχι </w:t>
            </w:r>
          </w:p>
        </w:tc>
      </w:tr>
      <w:tr w:rsidR="00A91ADB" w14:paraId="2AE8B251" w14:textId="77777777" w:rsidTr="00A91ADB">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F747562" w14:textId="77777777" w:rsidR="00A91ADB" w:rsidRDefault="00A91ADB">
            <w:pPr>
              <w:snapToGrid w:val="0"/>
            </w:pPr>
          </w:p>
          <w:p w14:paraId="41C8050C" w14:textId="77777777" w:rsidR="00A91ADB" w:rsidRDefault="00A91ADB">
            <w:pPr>
              <w:snapToGrid w:val="0"/>
            </w:pPr>
          </w:p>
          <w:p w14:paraId="31766C09" w14:textId="77777777" w:rsidR="00A91ADB" w:rsidRDefault="00A91ADB">
            <w:pPr>
              <w:snapToGrid w:val="0"/>
            </w:pPr>
            <w:r>
              <w:t xml:space="preserve">Εάν όχι αναφέρετε: </w:t>
            </w:r>
          </w:p>
          <w:p w14:paraId="271B6478" w14:textId="77777777" w:rsidR="00A91ADB" w:rsidRDefault="00A91ADB">
            <w:pPr>
              <w:snapToGrid w:val="0"/>
            </w:pPr>
            <w:r>
              <w:t>α) Χώρα ή κράτος μέλος για το οποίο πρόκειται:</w:t>
            </w:r>
          </w:p>
          <w:p w14:paraId="60EA2935" w14:textId="77777777" w:rsidR="00A91ADB" w:rsidRDefault="00A91ADB">
            <w:pPr>
              <w:snapToGrid w:val="0"/>
            </w:pPr>
            <w:r>
              <w:t>β) Ποιο είναι το σχετικό ποσό;</w:t>
            </w:r>
          </w:p>
          <w:p w14:paraId="123BB963" w14:textId="77777777" w:rsidR="00A91ADB" w:rsidRDefault="00A91ADB">
            <w:pPr>
              <w:snapToGrid w:val="0"/>
            </w:pPr>
            <w:r>
              <w:t>γ)Πως διαπιστώθηκε η αθέτηση των υποχρεώσεων;</w:t>
            </w:r>
          </w:p>
          <w:p w14:paraId="1843CA5B" w14:textId="77777777" w:rsidR="00A91ADB" w:rsidRDefault="00A91ADB">
            <w:pPr>
              <w:snapToGrid w:val="0"/>
              <w:rPr>
                <w:b/>
              </w:rPr>
            </w:pPr>
            <w:r>
              <w:t>1) Μέσω δικαστικής ή διοικητικής απόφασης;</w:t>
            </w:r>
          </w:p>
          <w:p w14:paraId="7BB6D228" w14:textId="77777777" w:rsidR="00A91ADB" w:rsidRDefault="00A91ADB">
            <w:pPr>
              <w:snapToGrid w:val="0"/>
            </w:pPr>
            <w:r>
              <w:rPr>
                <w:b/>
              </w:rPr>
              <w:t xml:space="preserve">- </w:t>
            </w:r>
            <w:r>
              <w:t>Η εν λόγω απόφαση είναι τελεσίδικη και δεσμευτική;</w:t>
            </w:r>
          </w:p>
          <w:p w14:paraId="2FA94537" w14:textId="77777777" w:rsidR="00A91ADB" w:rsidRDefault="00A91ADB">
            <w:pPr>
              <w:snapToGrid w:val="0"/>
            </w:pPr>
            <w:r>
              <w:t>- Αναφέρατε την ημερομηνία καταδίκης ή έκδοσης απόφασης</w:t>
            </w:r>
          </w:p>
          <w:p w14:paraId="0BD10C0D" w14:textId="77777777" w:rsidR="00A91ADB" w:rsidRDefault="00A91ADB">
            <w:pPr>
              <w:snapToGrid w:val="0"/>
            </w:pPr>
            <w:r>
              <w:t>- Σε περίπτωση καταδικαστικής απόφασης, εφόσον ορίζεται απευθείας σε αυτήν, τη διάρκεια της περιόδου αποκλεισμού:</w:t>
            </w:r>
          </w:p>
          <w:p w14:paraId="6DC8039F" w14:textId="77777777" w:rsidR="00A91ADB" w:rsidRDefault="00A91ADB">
            <w:pPr>
              <w:snapToGrid w:val="0"/>
            </w:pPr>
            <w:r>
              <w:t xml:space="preserve">2) Με άλλα μέσα; </w:t>
            </w:r>
            <w:proofErr w:type="spellStart"/>
            <w:r>
              <w:t>Διευκρινήστε</w:t>
            </w:r>
            <w:proofErr w:type="spellEnd"/>
            <w:r>
              <w:t>:</w:t>
            </w:r>
          </w:p>
          <w:p w14:paraId="2D3FCDBE" w14:textId="77777777" w:rsidR="00A91ADB" w:rsidRDefault="00A91ADB">
            <w:pPr>
              <w:snapToGrid w:val="0"/>
              <w:rPr>
                <w:b/>
                <w:bCs/>
              </w:rPr>
            </w:pPr>
            <w:r>
              <w:t xml:space="preserve">δ) Ο οικονομικός φορέας έχει εκπληρώσει τις υποχρεώσεις του είτε καταβάλλοντας τους φόρους ή τις εισφορές κοινωνικής </w:t>
            </w:r>
            <w:r>
              <w:lastRenderedPageBreak/>
              <w:t>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1"/>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A91ADB" w14:paraId="35B0B9A5" w14:textId="77777777">
              <w:tc>
                <w:tcPr>
                  <w:tcW w:w="2036" w:type="dxa"/>
                  <w:tcBorders>
                    <w:top w:val="single" w:sz="2" w:space="0" w:color="000000"/>
                    <w:left w:val="single" w:sz="2" w:space="0" w:color="000000"/>
                    <w:bottom w:val="single" w:sz="2" w:space="0" w:color="000000"/>
                    <w:right w:val="nil"/>
                  </w:tcBorders>
                </w:tcPr>
                <w:p w14:paraId="03C4C9EB" w14:textId="77777777" w:rsidR="00A91ADB" w:rsidRDefault="00A91ADB">
                  <w:r>
                    <w:rPr>
                      <w:b/>
                      <w:bCs/>
                    </w:rPr>
                    <w:lastRenderedPageBreak/>
                    <w:t>ΦΟΡΟΙ</w:t>
                  </w:r>
                </w:p>
                <w:p w14:paraId="2F82F252" w14:textId="77777777" w:rsidR="00A91ADB" w:rsidRDefault="00A91ADB"/>
              </w:tc>
              <w:tc>
                <w:tcPr>
                  <w:tcW w:w="2192" w:type="dxa"/>
                  <w:tcBorders>
                    <w:top w:val="single" w:sz="2" w:space="0" w:color="000000"/>
                    <w:left w:val="single" w:sz="2" w:space="0" w:color="000000"/>
                    <w:bottom w:val="single" w:sz="2" w:space="0" w:color="000000"/>
                    <w:right w:val="single" w:sz="2" w:space="0" w:color="000000"/>
                  </w:tcBorders>
                  <w:hideMark/>
                </w:tcPr>
                <w:p w14:paraId="4D97053C" w14:textId="77777777" w:rsidR="00A91ADB" w:rsidRDefault="00A91ADB">
                  <w:r>
                    <w:rPr>
                      <w:b/>
                      <w:bCs/>
                    </w:rPr>
                    <w:t>ΕΙΣΦΟΡΕΣ ΚΟΙΝΩΝΙΚΗΣ ΑΣΦΑΛΙΣΗΣ</w:t>
                  </w:r>
                </w:p>
              </w:tc>
            </w:tr>
            <w:tr w:rsidR="00A91ADB" w14:paraId="73E890D0" w14:textId="77777777">
              <w:tc>
                <w:tcPr>
                  <w:tcW w:w="2036" w:type="dxa"/>
                  <w:tcBorders>
                    <w:top w:val="nil"/>
                    <w:left w:val="single" w:sz="2" w:space="0" w:color="000000"/>
                    <w:bottom w:val="single" w:sz="2" w:space="0" w:color="000000"/>
                    <w:right w:val="nil"/>
                  </w:tcBorders>
                </w:tcPr>
                <w:p w14:paraId="57CEC987" w14:textId="77777777" w:rsidR="00A91ADB" w:rsidRDefault="00A91ADB"/>
                <w:p w14:paraId="33163109" w14:textId="77777777" w:rsidR="00A91ADB" w:rsidRDefault="00A91ADB">
                  <w:r>
                    <w:t>α)[……]·</w:t>
                  </w:r>
                </w:p>
                <w:p w14:paraId="7563FCCF" w14:textId="77777777" w:rsidR="00A91ADB" w:rsidRDefault="00A91ADB"/>
                <w:p w14:paraId="17E68989" w14:textId="77777777" w:rsidR="00A91ADB" w:rsidRDefault="00A91ADB">
                  <w:r>
                    <w:t>β)[……]</w:t>
                  </w:r>
                </w:p>
                <w:p w14:paraId="02371BD3" w14:textId="77777777" w:rsidR="00A91ADB" w:rsidRDefault="00A91ADB"/>
                <w:p w14:paraId="173312F8" w14:textId="77777777" w:rsidR="00A91ADB" w:rsidRDefault="00A91ADB"/>
                <w:p w14:paraId="1D6B791C" w14:textId="77777777" w:rsidR="00A91ADB" w:rsidRDefault="00A91ADB">
                  <w:r>
                    <w:t xml:space="preserve">γ.1) [] Ναι [] Όχι </w:t>
                  </w:r>
                </w:p>
                <w:p w14:paraId="3F11D674" w14:textId="77777777" w:rsidR="00A91ADB" w:rsidRDefault="00A91ADB">
                  <w:r>
                    <w:t xml:space="preserve">-[] Ναι [] Όχι </w:t>
                  </w:r>
                </w:p>
                <w:p w14:paraId="2A5CEB38" w14:textId="77777777" w:rsidR="00A91ADB" w:rsidRDefault="00A91ADB"/>
                <w:p w14:paraId="49B89D55" w14:textId="77777777" w:rsidR="00A91ADB" w:rsidRDefault="00A91ADB">
                  <w:r>
                    <w:t>-[……]·</w:t>
                  </w:r>
                </w:p>
                <w:p w14:paraId="4A78A57D" w14:textId="77777777" w:rsidR="00A91ADB" w:rsidRDefault="00A91ADB"/>
                <w:p w14:paraId="11717D90" w14:textId="77777777" w:rsidR="00A91ADB" w:rsidRDefault="00A91ADB">
                  <w:r>
                    <w:t>-[……]·</w:t>
                  </w:r>
                </w:p>
                <w:p w14:paraId="49EAA5EC" w14:textId="77777777" w:rsidR="00A91ADB" w:rsidRDefault="00A91ADB"/>
                <w:p w14:paraId="49EC39CE" w14:textId="77777777" w:rsidR="00A91ADB" w:rsidRDefault="00A91ADB"/>
                <w:p w14:paraId="06728355" w14:textId="77777777" w:rsidR="00A91ADB" w:rsidRDefault="00A91ADB">
                  <w:r>
                    <w:t>γ.2)[……]·</w:t>
                  </w:r>
                </w:p>
                <w:p w14:paraId="72251224" w14:textId="77777777" w:rsidR="00A91ADB" w:rsidRDefault="00A91ADB">
                  <w:pPr>
                    <w:rPr>
                      <w:sz w:val="21"/>
                      <w:szCs w:val="21"/>
                    </w:rPr>
                  </w:pPr>
                  <w:r>
                    <w:t xml:space="preserve">δ) [] Ναι [] Όχι </w:t>
                  </w:r>
                </w:p>
                <w:p w14:paraId="1335ED1C" w14:textId="77777777" w:rsidR="00A91ADB" w:rsidRDefault="00A91ADB">
                  <w:pPr>
                    <w:rPr>
                      <w:sz w:val="22"/>
                      <w:szCs w:val="22"/>
                    </w:rPr>
                  </w:pPr>
                  <w:r>
                    <w:rPr>
                      <w:sz w:val="21"/>
                      <w:szCs w:val="21"/>
                    </w:rPr>
                    <w:t xml:space="preserve">Εάν ναι, να αναφερθούν </w:t>
                  </w:r>
                  <w:r>
                    <w:rPr>
                      <w:sz w:val="21"/>
                      <w:szCs w:val="21"/>
                    </w:rPr>
                    <w:lastRenderedPageBreak/>
                    <w:t>λεπτομερείς πληροφορίες</w:t>
                  </w:r>
                </w:p>
                <w:p w14:paraId="16D612BB" w14:textId="77777777" w:rsidR="00A91ADB" w:rsidRDefault="00A91ADB">
                  <w:r>
                    <w:t>[……]</w:t>
                  </w:r>
                </w:p>
              </w:tc>
              <w:tc>
                <w:tcPr>
                  <w:tcW w:w="2192" w:type="dxa"/>
                  <w:tcBorders>
                    <w:top w:val="nil"/>
                    <w:left w:val="single" w:sz="2" w:space="0" w:color="000000"/>
                    <w:bottom w:val="single" w:sz="2" w:space="0" w:color="000000"/>
                    <w:right w:val="single" w:sz="2" w:space="0" w:color="000000"/>
                  </w:tcBorders>
                </w:tcPr>
                <w:p w14:paraId="2D995552" w14:textId="77777777" w:rsidR="00A91ADB" w:rsidRDefault="00A91ADB"/>
                <w:p w14:paraId="6E6AE5E8" w14:textId="77777777" w:rsidR="00A91ADB" w:rsidRDefault="00A91ADB">
                  <w:r>
                    <w:t>α)[……]·</w:t>
                  </w:r>
                </w:p>
                <w:p w14:paraId="1602DB30" w14:textId="77777777" w:rsidR="00A91ADB" w:rsidRDefault="00A91ADB"/>
                <w:p w14:paraId="069F751E" w14:textId="77777777" w:rsidR="00A91ADB" w:rsidRDefault="00A91ADB">
                  <w:r>
                    <w:t>β)[……]</w:t>
                  </w:r>
                </w:p>
                <w:p w14:paraId="2E5CA79D" w14:textId="77777777" w:rsidR="00A91ADB" w:rsidRDefault="00A91ADB"/>
                <w:p w14:paraId="3396EFDA" w14:textId="77777777" w:rsidR="00A91ADB" w:rsidRDefault="00A91ADB"/>
                <w:p w14:paraId="407C526A" w14:textId="77777777" w:rsidR="00A91ADB" w:rsidRDefault="00A91ADB">
                  <w:r>
                    <w:t xml:space="preserve">γ.1) [] Ναι [] Όχι </w:t>
                  </w:r>
                </w:p>
                <w:p w14:paraId="7C728CA3" w14:textId="77777777" w:rsidR="00A91ADB" w:rsidRDefault="00A91ADB">
                  <w:r>
                    <w:t xml:space="preserve">-[] Ναι [] Όχι </w:t>
                  </w:r>
                </w:p>
                <w:p w14:paraId="518A4B24" w14:textId="77777777" w:rsidR="00A91ADB" w:rsidRDefault="00A91ADB"/>
                <w:p w14:paraId="41717CB8" w14:textId="77777777" w:rsidR="00A91ADB" w:rsidRDefault="00A91ADB">
                  <w:r>
                    <w:t>-[……]·</w:t>
                  </w:r>
                </w:p>
                <w:p w14:paraId="39CA741D" w14:textId="77777777" w:rsidR="00A91ADB" w:rsidRDefault="00A91ADB"/>
                <w:p w14:paraId="26D54B23" w14:textId="77777777" w:rsidR="00A91ADB" w:rsidRDefault="00A91ADB">
                  <w:r>
                    <w:t>-[……]·</w:t>
                  </w:r>
                </w:p>
                <w:p w14:paraId="5FB045F2" w14:textId="77777777" w:rsidR="00A91ADB" w:rsidRDefault="00A91ADB"/>
                <w:p w14:paraId="087832A7" w14:textId="77777777" w:rsidR="00A91ADB" w:rsidRDefault="00A91ADB"/>
                <w:p w14:paraId="063BED10" w14:textId="77777777" w:rsidR="00A91ADB" w:rsidRDefault="00A91ADB">
                  <w:r>
                    <w:t>γ.2)[……]·</w:t>
                  </w:r>
                </w:p>
                <w:p w14:paraId="440241B9" w14:textId="77777777" w:rsidR="00A91ADB" w:rsidRDefault="00A91ADB">
                  <w:r>
                    <w:t xml:space="preserve">δ) [] Ναι [] Όχι </w:t>
                  </w:r>
                </w:p>
                <w:p w14:paraId="25A037EA" w14:textId="77777777" w:rsidR="00A91ADB" w:rsidRDefault="00A91ADB">
                  <w:r>
                    <w:t xml:space="preserve">Εάν ναι, να αναφερθούν </w:t>
                  </w:r>
                  <w:r>
                    <w:lastRenderedPageBreak/>
                    <w:t>λεπτομερείς πληροφορίες</w:t>
                  </w:r>
                </w:p>
                <w:p w14:paraId="0E8DE075" w14:textId="77777777" w:rsidR="00A91ADB" w:rsidRDefault="00A91ADB">
                  <w:r>
                    <w:t>[……]</w:t>
                  </w:r>
                </w:p>
              </w:tc>
            </w:tr>
          </w:tbl>
          <w:p w14:paraId="3C087120" w14:textId="77777777" w:rsidR="00A91ADB" w:rsidRDefault="00A91ADB">
            <w:pPr>
              <w:rPr>
                <w:sz w:val="20"/>
                <w:szCs w:val="20"/>
              </w:rPr>
            </w:pPr>
          </w:p>
        </w:tc>
      </w:tr>
      <w:tr w:rsidR="00A91ADB" w14:paraId="6D3A3442" w14:textId="77777777" w:rsidTr="00A91ADB">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C0D9129" w14:textId="77777777" w:rsidR="00A91ADB" w:rsidRDefault="00A91ADB">
            <w:pPr>
              <w:rPr>
                <w:i/>
                <w:lang w:eastAsia="ar-SA"/>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6B386" w14:textId="77777777" w:rsidR="00A91ADB" w:rsidRDefault="00A91ADB">
            <w:pPr>
              <w:rPr>
                <w:i/>
              </w:rPr>
            </w:pPr>
            <w:r>
              <w:rPr>
                <w:i/>
              </w:rPr>
              <w:t>(διαδικτυακή διεύθυνση, αρχή ή φορέας έκδοσης, επακριβή στοιχεία αναφοράς των εγγράφων):</w:t>
            </w:r>
            <w:r>
              <w:rPr>
                <w:rStyle w:val="af4"/>
                <w:i/>
              </w:rPr>
              <w:t xml:space="preserve"> </w:t>
            </w:r>
            <w:r>
              <w:rPr>
                <w:rStyle w:val="af4"/>
                <w:vertAlign w:val="superscript"/>
              </w:rPr>
              <w:endnoteReference w:id="24"/>
            </w:r>
          </w:p>
          <w:p w14:paraId="1DA20F85" w14:textId="77777777" w:rsidR="00A91ADB" w:rsidRDefault="00A91ADB">
            <w:r>
              <w:rPr>
                <w:i/>
              </w:rPr>
              <w:t>[……][……][……]</w:t>
            </w:r>
          </w:p>
        </w:tc>
      </w:tr>
    </w:tbl>
    <w:p w14:paraId="6CF3CB19" w14:textId="77777777" w:rsidR="00A91ADB" w:rsidRDefault="00A91ADB" w:rsidP="00A91ADB">
      <w:pPr>
        <w:pStyle w:val="SectionTitle"/>
        <w:tabs>
          <w:tab w:val="left" w:pos="215"/>
        </w:tabs>
        <w:ind w:firstLine="0"/>
        <w:jc w:val="left"/>
      </w:pPr>
      <w:r>
        <w:tab/>
      </w:r>
    </w:p>
    <w:p w14:paraId="5FC3797D" w14:textId="77777777" w:rsidR="00A91ADB" w:rsidRDefault="00A91ADB" w:rsidP="00A91ADB">
      <w:pPr>
        <w:tabs>
          <w:tab w:val="left" w:pos="4137"/>
        </w:tabs>
        <w:rPr>
          <w:b/>
          <w:i/>
        </w:rPr>
      </w:pPr>
      <w:r>
        <w:rPr>
          <w:b/>
          <w:bCs/>
        </w:rPr>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A91ADB" w14:paraId="0D0517F1"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6918908A" w14:textId="77777777" w:rsidR="00A91ADB" w:rsidRDefault="00A91ADB">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14:paraId="6E6E000E" w14:textId="77777777" w:rsidR="00A91ADB" w:rsidRDefault="00A91ADB">
            <w:r>
              <w:rPr>
                <w:b/>
                <w:i/>
              </w:rPr>
              <w:t>Απάντηση:</w:t>
            </w:r>
          </w:p>
        </w:tc>
      </w:tr>
      <w:tr w:rsidR="00A91ADB" w14:paraId="15EF504A" w14:textId="77777777" w:rsidTr="00A91ADB">
        <w:trPr>
          <w:cantSplit/>
          <w:jc w:val="center"/>
        </w:trPr>
        <w:tc>
          <w:tcPr>
            <w:tcW w:w="4479" w:type="dxa"/>
            <w:vMerge w:val="restart"/>
            <w:tcBorders>
              <w:top w:val="single" w:sz="4" w:space="0" w:color="000000"/>
              <w:left w:val="single" w:sz="4" w:space="0" w:color="000000"/>
              <w:bottom w:val="single" w:sz="4" w:space="0" w:color="000000"/>
              <w:right w:val="nil"/>
            </w:tcBorders>
            <w:hideMark/>
          </w:tcPr>
          <w:p w14:paraId="17743FF6" w14:textId="77777777" w:rsidR="00A91ADB" w:rsidRDefault="00A91AD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f1"/>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14:paraId="61C677D0" w14:textId="77777777" w:rsidR="00A91ADB" w:rsidRDefault="00A91ADB">
            <w:r>
              <w:t>[] Ναι [] Όχι</w:t>
            </w:r>
          </w:p>
        </w:tc>
      </w:tr>
      <w:tr w:rsidR="00A91ADB" w14:paraId="56EB728D" w14:textId="77777777" w:rsidTr="00A91ADB">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14:paraId="18E7E5AD" w14:textId="77777777" w:rsidR="00A91ADB" w:rsidRDefault="00A91ADB">
            <w:pPr>
              <w:rPr>
                <w:lang w:eastAsia="ar-SA"/>
              </w:rPr>
            </w:pPr>
          </w:p>
        </w:tc>
        <w:tc>
          <w:tcPr>
            <w:tcW w:w="4479" w:type="dxa"/>
            <w:tcBorders>
              <w:top w:val="single" w:sz="4" w:space="0" w:color="000000"/>
              <w:left w:val="single" w:sz="4" w:space="0" w:color="000000"/>
              <w:bottom w:val="single" w:sz="4" w:space="0" w:color="000000"/>
              <w:right w:val="single" w:sz="4" w:space="0" w:color="000000"/>
            </w:tcBorders>
          </w:tcPr>
          <w:p w14:paraId="1362D992" w14:textId="77777777" w:rsidR="00A91ADB" w:rsidRDefault="00A91ADB">
            <w:pPr>
              <w:rPr>
                <w:b/>
              </w:rPr>
            </w:pPr>
          </w:p>
          <w:p w14:paraId="52416099" w14:textId="77777777" w:rsidR="00A91ADB" w:rsidRDefault="00A91ADB">
            <w:pPr>
              <w:rPr>
                <w:b/>
              </w:rPr>
            </w:pPr>
          </w:p>
          <w:p w14:paraId="3123AE04" w14:textId="77777777" w:rsidR="00A91ADB" w:rsidRDefault="00A91AD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40D7A087" w14:textId="77777777" w:rsidR="00A91ADB" w:rsidRDefault="00A91ADB">
            <w:pPr>
              <w:rPr>
                <w:b/>
              </w:rPr>
            </w:pPr>
            <w:r>
              <w:t>[] Ναι [] Όχι</w:t>
            </w:r>
          </w:p>
          <w:p w14:paraId="2B36230D" w14:textId="77777777" w:rsidR="00A91ADB" w:rsidRDefault="00A91ADB">
            <w:r>
              <w:rPr>
                <w:b/>
              </w:rPr>
              <w:t>Εάν το έχει πράξει,</w:t>
            </w:r>
            <w:r>
              <w:t xml:space="preserve"> περιγράψτε τα μέτρα που λήφθηκαν: […….............]</w:t>
            </w:r>
          </w:p>
        </w:tc>
      </w:tr>
    </w:tbl>
    <w:p w14:paraId="21967A58" w14:textId="77777777" w:rsidR="00A91ADB" w:rsidRPr="00A91ADB" w:rsidRDefault="00A91ADB" w:rsidP="00A91ADB">
      <w:pPr>
        <w:pStyle w:val="a4"/>
        <w:rPr>
          <w:rFonts w:ascii="Calibri" w:hAnsi="Calibri" w:cs="Calibri"/>
          <w:kern w:val="2"/>
          <w:sz w:val="22"/>
          <w:szCs w:val="22"/>
          <w:lang w:val="el-GR" w:eastAsia="zh-CN"/>
        </w:rPr>
      </w:pPr>
    </w:p>
    <w:tbl>
      <w:tblPr>
        <w:tblW w:w="8955" w:type="dxa"/>
        <w:jc w:val="center"/>
        <w:tblLayout w:type="fixed"/>
        <w:tblLook w:val="04A0" w:firstRow="1" w:lastRow="0" w:firstColumn="1" w:lastColumn="0" w:noHBand="0" w:noVBand="1"/>
      </w:tblPr>
      <w:tblGrid>
        <w:gridCol w:w="4477"/>
        <w:gridCol w:w="4478"/>
      </w:tblGrid>
      <w:tr w:rsidR="00A91ADB" w14:paraId="0606A4F3"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24E043C2" w14:textId="77777777" w:rsidR="00A91ADB" w:rsidRDefault="00A91ADB">
            <w:pPr>
              <w:rPr>
                <w:lang w:eastAsia="ar-SA"/>
              </w:rPr>
            </w:pPr>
            <w:r>
              <w:t>Βρίσκεται ο οικονομικός φορέας σε οποιαδήποτε από τις ακόλουθες καταστάσεις</w:t>
            </w:r>
            <w:r>
              <w:rPr>
                <w:rStyle w:val="af1"/>
              </w:rPr>
              <w:endnoteReference w:id="26"/>
            </w:r>
            <w:r>
              <w:t xml:space="preserve"> :</w:t>
            </w:r>
          </w:p>
          <w:p w14:paraId="4A942F62" w14:textId="77777777" w:rsidR="00A91ADB" w:rsidRDefault="00A91ADB">
            <w:r>
              <w:t xml:space="preserve">α) πτώχευση, ή </w:t>
            </w:r>
          </w:p>
          <w:p w14:paraId="31EAAE80" w14:textId="77777777" w:rsidR="00A91ADB" w:rsidRDefault="00A91ADB">
            <w:r>
              <w:t>β) διαδικασία εξυγίανσης, ή</w:t>
            </w:r>
          </w:p>
          <w:p w14:paraId="13352D8F" w14:textId="77777777" w:rsidR="00A91ADB" w:rsidRDefault="00A91ADB">
            <w:r>
              <w:t>γ) ειδική εκκαθάριση, ή</w:t>
            </w:r>
          </w:p>
          <w:p w14:paraId="7A217E3E" w14:textId="77777777" w:rsidR="00A91ADB" w:rsidRDefault="00A91ADB">
            <w:r>
              <w:t>δ) αναγκαστική διαχείριση από εκκαθαριστή ή από το δικαστήριο, ή</w:t>
            </w:r>
          </w:p>
          <w:p w14:paraId="71F512AC" w14:textId="77777777" w:rsidR="00A91ADB" w:rsidRDefault="00A91ADB">
            <w:r>
              <w:t xml:space="preserve">ε) έχει υπαχθεί σε διαδικασία πτωχευτικού συμβιβασμού, ή </w:t>
            </w:r>
          </w:p>
          <w:p w14:paraId="61DA3DF4" w14:textId="77777777" w:rsidR="00A91ADB" w:rsidRDefault="00A91ADB">
            <w:pPr>
              <w:rPr>
                <w:color w:val="000000"/>
              </w:rPr>
            </w:pPr>
            <w:proofErr w:type="spellStart"/>
            <w:r>
              <w:t>στ</w:t>
            </w:r>
            <w:proofErr w:type="spellEnd"/>
            <w:r>
              <w:t xml:space="preserve">) αναστολή επιχειρηματικών δραστηριοτήτων, ή </w:t>
            </w:r>
          </w:p>
          <w:p w14:paraId="0C87A205" w14:textId="77777777" w:rsidR="00A91ADB" w:rsidRDefault="00A91ADB">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4A5F4E44" w14:textId="77777777" w:rsidR="00A91ADB" w:rsidRDefault="00A91ADB">
            <w:r>
              <w:t>Εάν ναι:</w:t>
            </w:r>
          </w:p>
          <w:p w14:paraId="454A663D" w14:textId="77777777" w:rsidR="00A91ADB" w:rsidRDefault="00A91ADB">
            <w:r>
              <w:t>- Παραθέστε λεπτομερή στοιχεία:</w:t>
            </w:r>
          </w:p>
          <w:p w14:paraId="5240FC57" w14:textId="77777777" w:rsidR="00A91ADB" w:rsidRDefault="00A91AD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w:t>
            </w:r>
            <w:r>
              <w:lastRenderedPageBreak/>
              <w:t xml:space="preserve">επιχειρηματικής του λειτουργίας υπό αυτές </w:t>
            </w:r>
            <w:proofErr w:type="spellStart"/>
            <w:r>
              <w:t>αυτές</w:t>
            </w:r>
            <w:proofErr w:type="spellEnd"/>
            <w:r>
              <w:t xml:space="preserve"> τις περιστάσεις</w:t>
            </w:r>
            <w:r>
              <w:rPr>
                <w:rStyle w:val="af1"/>
              </w:rPr>
              <w:endnoteReference w:id="27"/>
            </w:r>
            <w:r>
              <w:rPr>
                <w:rStyle w:val="af1"/>
              </w:rPr>
              <w:t xml:space="preserve"> </w:t>
            </w:r>
          </w:p>
          <w:p w14:paraId="221D68B4" w14:textId="77777777" w:rsidR="00A91ADB" w:rsidRDefault="00A91AD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14:paraId="5D4685B9" w14:textId="77777777" w:rsidR="00A91ADB" w:rsidRDefault="00A91ADB">
            <w:pPr>
              <w:snapToGrid w:val="0"/>
            </w:pPr>
            <w:r>
              <w:lastRenderedPageBreak/>
              <w:t>[] Ναι [] Όχι</w:t>
            </w:r>
          </w:p>
          <w:p w14:paraId="7584FD38" w14:textId="77777777" w:rsidR="00A91ADB" w:rsidRDefault="00A91ADB">
            <w:pPr>
              <w:snapToGrid w:val="0"/>
            </w:pPr>
          </w:p>
          <w:p w14:paraId="09F34695" w14:textId="77777777" w:rsidR="00A91ADB" w:rsidRDefault="00A91ADB">
            <w:pPr>
              <w:snapToGrid w:val="0"/>
            </w:pPr>
          </w:p>
          <w:p w14:paraId="54E771B5" w14:textId="77777777" w:rsidR="00A91ADB" w:rsidRDefault="00A91ADB">
            <w:pPr>
              <w:snapToGrid w:val="0"/>
            </w:pPr>
          </w:p>
          <w:p w14:paraId="4E0213B4" w14:textId="77777777" w:rsidR="00A91ADB" w:rsidRDefault="00A91ADB">
            <w:pPr>
              <w:snapToGrid w:val="0"/>
            </w:pPr>
          </w:p>
          <w:p w14:paraId="40BAD042" w14:textId="77777777" w:rsidR="00A91ADB" w:rsidRDefault="00A91ADB">
            <w:pPr>
              <w:snapToGrid w:val="0"/>
            </w:pPr>
          </w:p>
          <w:p w14:paraId="59D45515" w14:textId="77777777" w:rsidR="00A91ADB" w:rsidRDefault="00A91ADB">
            <w:pPr>
              <w:snapToGrid w:val="0"/>
            </w:pPr>
          </w:p>
          <w:p w14:paraId="41D0F00E" w14:textId="77777777" w:rsidR="00A91ADB" w:rsidRDefault="00A91ADB">
            <w:pPr>
              <w:snapToGrid w:val="0"/>
            </w:pPr>
          </w:p>
          <w:p w14:paraId="0796125F" w14:textId="77777777" w:rsidR="00A91ADB" w:rsidRDefault="00A91ADB">
            <w:pPr>
              <w:snapToGrid w:val="0"/>
            </w:pPr>
          </w:p>
          <w:p w14:paraId="234B6C5A" w14:textId="77777777" w:rsidR="00A91ADB" w:rsidRDefault="00A91ADB">
            <w:pPr>
              <w:snapToGrid w:val="0"/>
            </w:pPr>
          </w:p>
          <w:p w14:paraId="1F88881F" w14:textId="77777777" w:rsidR="00A91ADB" w:rsidRDefault="00A91ADB">
            <w:pPr>
              <w:snapToGrid w:val="0"/>
            </w:pPr>
          </w:p>
          <w:p w14:paraId="53DAD56B" w14:textId="77777777" w:rsidR="00A91ADB" w:rsidRDefault="00A91ADB">
            <w:pPr>
              <w:snapToGrid w:val="0"/>
            </w:pPr>
          </w:p>
          <w:p w14:paraId="0D3A40A4" w14:textId="77777777" w:rsidR="00A91ADB" w:rsidRDefault="00A91ADB"/>
          <w:p w14:paraId="0ECE9418" w14:textId="77777777" w:rsidR="00A91ADB" w:rsidRDefault="00A91ADB"/>
          <w:p w14:paraId="26141F42" w14:textId="77777777" w:rsidR="00A91ADB" w:rsidRDefault="00A91ADB"/>
          <w:p w14:paraId="6CFFE5D7" w14:textId="77777777" w:rsidR="00A91ADB" w:rsidRDefault="00A91ADB"/>
          <w:p w14:paraId="30215228" w14:textId="77777777" w:rsidR="00A91ADB" w:rsidRDefault="00A91ADB">
            <w:r>
              <w:t>-[.......................]</w:t>
            </w:r>
          </w:p>
          <w:p w14:paraId="0959957C" w14:textId="77777777" w:rsidR="00A91ADB" w:rsidRDefault="00A91ADB">
            <w:r>
              <w:t>-[.......................]</w:t>
            </w:r>
          </w:p>
          <w:p w14:paraId="4CC87E6D" w14:textId="77777777" w:rsidR="00A91ADB" w:rsidRDefault="00A91ADB"/>
          <w:p w14:paraId="42A70745" w14:textId="77777777" w:rsidR="00A91ADB" w:rsidRDefault="00A91ADB"/>
          <w:p w14:paraId="1CCEBC95" w14:textId="77777777" w:rsidR="00A91ADB" w:rsidRDefault="00A91ADB"/>
          <w:p w14:paraId="422563CA" w14:textId="77777777" w:rsidR="00A91ADB" w:rsidRDefault="00A91ADB">
            <w:pPr>
              <w:rPr>
                <w:i/>
              </w:rPr>
            </w:pPr>
          </w:p>
          <w:p w14:paraId="2F72170C" w14:textId="77777777" w:rsidR="00A91ADB" w:rsidRDefault="00A91ADB">
            <w:pPr>
              <w:rPr>
                <w:i/>
              </w:rPr>
            </w:pPr>
          </w:p>
          <w:p w14:paraId="46EAF8F5" w14:textId="77777777" w:rsidR="00A91ADB" w:rsidRDefault="00A91ADB">
            <w:pPr>
              <w:rPr>
                <w:i/>
              </w:rPr>
            </w:pPr>
          </w:p>
          <w:p w14:paraId="3F5DA16D" w14:textId="77777777" w:rsidR="00A91ADB" w:rsidRDefault="00A91ADB">
            <w:r>
              <w:rPr>
                <w:i/>
              </w:rPr>
              <w:t>(διαδικτυακή διεύθυνση, αρχή ή φορέας έκδοσης, επακριβή στοιχεία αναφοράς των εγγράφων): [……][……][……]</w:t>
            </w:r>
          </w:p>
        </w:tc>
      </w:tr>
      <w:tr w:rsidR="00A91ADB" w14:paraId="70A9CFBC" w14:textId="77777777" w:rsidTr="00A91ADB">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14:paraId="47F2A34B" w14:textId="77777777" w:rsidR="00A91ADB" w:rsidRDefault="00A91ADB">
            <w:pPr>
              <w:rPr>
                <w:b/>
              </w:rPr>
            </w:pPr>
            <w:r>
              <w:rPr>
                <w:rStyle w:val="NormalBoldChar"/>
                <w:rFonts w:eastAsia="Calibri"/>
                <w:b w:val="0"/>
              </w:rPr>
              <w:lastRenderedPageBreak/>
              <w:t xml:space="preserve">Έχει διαπράξει ο </w:t>
            </w:r>
            <w:r>
              <w:t xml:space="preserve">οικονομικός φορέας </w:t>
            </w:r>
            <w:r>
              <w:rPr>
                <w:b/>
              </w:rPr>
              <w:t>σοβαρό επαγγελματικό παράπτωμα</w:t>
            </w:r>
            <w:r>
              <w:rPr>
                <w:rStyle w:val="af1"/>
              </w:rPr>
              <w:endnoteReference w:id="28"/>
            </w:r>
            <w:r>
              <w:t>;</w:t>
            </w:r>
          </w:p>
          <w:p w14:paraId="426F43BF" w14:textId="77777777" w:rsidR="00A91ADB" w:rsidRDefault="00A91AD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4186C583" w14:textId="77777777" w:rsidR="00A91ADB" w:rsidRDefault="00A91ADB">
            <w:r>
              <w:t>[] Ναι [] Όχι</w:t>
            </w:r>
          </w:p>
          <w:p w14:paraId="6A54053C" w14:textId="77777777" w:rsidR="00A91ADB" w:rsidRDefault="00A91ADB"/>
          <w:p w14:paraId="3459B60D" w14:textId="77777777" w:rsidR="00A91ADB" w:rsidRDefault="00A91ADB">
            <w:r>
              <w:t>[.......................]</w:t>
            </w:r>
          </w:p>
        </w:tc>
      </w:tr>
      <w:tr w:rsidR="00A91ADB" w14:paraId="675708BF" w14:textId="77777777" w:rsidTr="00A91ADB">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14:paraId="3D935649" w14:textId="77777777" w:rsidR="00A91ADB" w:rsidRDefault="00A91ADB">
            <w:pPr>
              <w:rPr>
                <w:lang w:eastAsia="ar-SA"/>
              </w:rPr>
            </w:pPr>
          </w:p>
        </w:tc>
        <w:tc>
          <w:tcPr>
            <w:tcW w:w="4480" w:type="dxa"/>
            <w:tcBorders>
              <w:top w:val="nil"/>
              <w:left w:val="single" w:sz="4" w:space="0" w:color="000000"/>
              <w:bottom w:val="single" w:sz="4" w:space="0" w:color="000000"/>
              <w:right w:val="single" w:sz="4" w:space="0" w:color="000000"/>
            </w:tcBorders>
          </w:tcPr>
          <w:p w14:paraId="5861F314" w14:textId="77777777" w:rsidR="00A91ADB" w:rsidRDefault="00A91ADB">
            <w:pPr>
              <w:rPr>
                <w:b/>
              </w:rPr>
            </w:pPr>
          </w:p>
          <w:p w14:paraId="40B727D3" w14:textId="77777777" w:rsidR="00A91ADB" w:rsidRDefault="00A91ADB">
            <w:r>
              <w:rPr>
                <w:b/>
              </w:rPr>
              <w:t>Εάν ναι</w:t>
            </w:r>
            <w:r>
              <w:t xml:space="preserve">, έχει λάβει ο οικονομικός φορέας μέτρα αυτοκάθαρσης; </w:t>
            </w:r>
          </w:p>
          <w:p w14:paraId="4D7F9029" w14:textId="77777777" w:rsidR="00A91ADB" w:rsidRDefault="00A91ADB">
            <w:pPr>
              <w:rPr>
                <w:b/>
              </w:rPr>
            </w:pPr>
            <w:r>
              <w:t>[] Ναι [] Όχι</w:t>
            </w:r>
          </w:p>
          <w:p w14:paraId="31CA4BD0" w14:textId="77777777" w:rsidR="00A91ADB" w:rsidRDefault="00A91ADB">
            <w:r>
              <w:rPr>
                <w:b/>
              </w:rPr>
              <w:t>Εάν το έχει πράξει,</w:t>
            </w:r>
            <w:r>
              <w:t xml:space="preserve"> περιγράψτε τα μέτρα που λήφθηκαν: </w:t>
            </w:r>
          </w:p>
          <w:p w14:paraId="38CB3903" w14:textId="77777777" w:rsidR="00A91ADB" w:rsidRDefault="00A91ADB">
            <w:r>
              <w:t>[..........……]</w:t>
            </w:r>
          </w:p>
        </w:tc>
      </w:tr>
      <w:tr w:rsidR="00A91ADB" w14:paraId="748A9022" w14:textId="77777777" w:rsidTr="00A91ADB">
        <w:trPr>
          <w:cantSplit/>
          <w:trHeight w:val="1544"/>
          <w:jc w:val="center"/>
        </w:trPr>
        <w:tc>
          <w:tcPr>
            <w:tcW w:w="4479" w:type="dxa"/>
            <w:vMerge w:val="restart"/>
            <w:tcBorders>
              <w:top w:val="nil"/>
              <w:left w:val="single" w:sz="4" w:space="0" w:color="000000"/>
              <w:bottom w:val="single" w:sz="4" w:space="0" w:color="000000"/>
              <w:right w:val="nil"/>
            </w:tcBorders>
            <w:hideMark/>
          </w:tcPr>
          <w:p w14:paraId="10F76D5E" w14:textId="77777777" w:rsidR="00A91ADB" w:rsidRDefault="00A91ADB">
            <w:pPr>
              <w:rPr>
                <w:b/>
              </w:rPr>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7F2B6ACA" w14:textId="77777777" w:rsidR="00A91ADB" w:rsidRDefault="00A91ADB">
            <w:r>
              <w:rPr>
                <w:b/>
              </w:rPr>
              <w:t>Εάν ναι</w:t>
            </w:r>
            <w:r>
              <w:t>, να αναφερθούν λεπτομερείς πληροφορίες:</w:t>
            </w:r>
          </w:p>
        </w:tc>
        <w:tc>
          <w:tcPr>
            <w:tcW w:w="4480" w:type="dxa"/>
            <w:tcBorders>
              <w:top w:val="nil"/>
              <w:left w:val="single" w:sz="4" w:space="0" w:color="000000"/>
              <w:bottom w:val="nil"/>
              <w:right w:val="single" w:sz="4" w:space="0" w:color="000000"/>
            </w:tcBorders>
          </w:tcPr>
          <w:p w14:paraId="3FACB7B3" w14:textId="77777777" w:rsidR="00A91ADB" w:rsidRDefault="00A91ADB">
            <w:r>
              <w:t>[] Ναι [] Όχι</w:t>
            </w:r>
          </w:p>
          <w:p w14:paraId="601032A8" w14:textId="77777777" w:rsidR="00A91ADB" w:rsidRDefault="00A91ADB"/>
          <w:p w14:paraId="68742EB2" w14:textId="77777777" w:rsidR="00A91ADB" w:rsidRDefault="00A91ADB"/>
          <w:p w14:paraId="4C30506F" w14:textId="77777777" w:rsidR="00A91ADB" w:rsidRDefault="00A91ADB">
            <w:r>
              <w:t>[…...........]</w:t>
            </w:r>
          </w:p>
        </w:tc>
      </w:tr>
      <w:tr w:rsidR="00A91ADB" w14:paraId="296C7456" w14:textId="77777777" w:rsidTr="00A91ADB">
        <w:trPr>
          <w:cantSplit/>
          <w:trHeight w:val="514"/>
          <w:jc w:val="center"/>
        </w:trPr>
        <w:tc>
          <w:tcPr>
            <w:tcW w:w="4479" w:type="dxa"/>
            <w:vMerge/>
            <w:tcBorders>
              <w:top w:val="nil"/>
              <w:left w:val="single" w:sz="4" w:space="0" w:color="000000"/>
              <w:bottom w:val="single" w:sz="4" w:space="0" w:color="000000"/>
              <w:right w:val="nil"/>
            </w:tcBorders>
            <w:vAlign w:val="center"/>
            <w:hideMark/>
          </w:tcPr>
          <w:p w14:paraId="02C85214" w14:textId="77777777" w:rsidR="00A91ADB" w:rsidRDefault="00A91ADB">
            <w:pPr>
              <w:rPr>
                <w:lang w:eastAsia="ar-SA"/>
              </w:rPr>
            </w:pPr>
          </w:p>
        </w:tc>
        <w:tc>
          <w:tcPr>
            <w:tcW w:w="4480" w:type="dxa"/>
            <w:tcBorders>
              <w:top w:val="single" w:sz="4" w:space="0" w:color="000000"/>
              <w:left w:val="single" w:sz="4" w:space="0" w:color="000000"/>
              <w:bottom w:val="single" w:sz="4" w:space="0" w:color="000000"/>
              <w:right w:val="single" w:sz="4" w:space="0" w:color="000000"/>
            </w:tcBorders>
            <w:hideMark/>
          </w:tcPr>
          <w:p w14:paraId="5A018821" w14:textId="77777777" w:rsidR="00A91ADB" w:rsidRDefault="00A91ADB">
            <w:r>
              <w:rPr>
                <w:b/>
              </w:rPr>
              <w:t>Εάν ναι</w:t>
            </w:r>
            <w:r>
              <w:t xml:space="preserve">, έχει λάβει ο οικονομικός φορέας μέτρα αυτοκάθαρσης; </w:t>
            </w:r>
          </w:p>
          <w:p w14:paraId="07D0430B" w14:textId="77777777" w:rsidR="00A91ADB" w:rsidRDefault="00A91ADB">
            <w:pPr>
              <w:rPr>
                <w:b/>
              </w:rPr>
            </w:pPr>
            <w:r>
              <w:t>[] Ναι [] Όχι</w:t>
            </w:r>
          </w:p>
          <w:p w14:paraId="5BA8BA70" w14:textId="77777777" w:rsidR="00A91ADB" w:rsidRDefault="00A91ADB">
            <w:r>
              <w:rPr>
                <w:b/>
              </w:rPr>
              <w:t>Εάν το έχει πράξει,</w:t>
            </w:r>
            <w:r>
              <w:t xml:space="preserve"> περιγράψτε τα μέτρα που λήφθηκαν:</w:t>
            </w:r>
          </w:p>
          <w:p w14:paraId="7305326D" w14:textId="77777777" w:rsidR="00A91ADB" w:rsidRDefault="00A91ADB">
            <w:r>
              <w:t>[……]</w:t>
            </w:r>
          </w:p>
        </w:tc>
      </w:tr>
      <w:tr w:rsidR="00A91ADB" w14:paraId="4EFB1F21" w14:textId="77777777" w:rsidTr="00A91ADB">
        <w:trPr>
          <w:trHeight w:val="1316"/>
          <w:jc w:val="center"/>
        </w:trPr>
        <w:tc>
          <w:tcPr>
            <w:tcW w:w="4479" w:type="dxa"/>
            <w:tcBorders>
              <w:top w:val="single" w:sz="4" w:space="0" w:color="000000"/>
              <w:left w:val="single" w:sz="4" w:space="0" w:color="000000"/>
              <w:bottom w:val="single" w:sz="4" w:space="0" w:color="000000"/>
              <w:right w:val="nil"/>
            </w:tcBorders>
            <w:hideMark/>
          </w:tcPr>
          <w:p w14:paraId="40B7E115" w14:textId="77777777" w:rsidR="00A91ADB" w:rsidRDefault="00A91ADB">
            <w:pPr>
              <w:rPr>
                <w:b/>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f4"/>
                <w:b/>
              </w:rPr>
              <w:endnoteReference w:id="29"/>
            </w:r>
            <w:r>
              <w:t>, λόγω της συμμετοχής του στη διαδικασία ανάθεσης της σύμβασης;</w:t>
            </w:r>
          </w:p>
          <w:p w14:paraId="6942B44C" w14:textId="77777777" w:rsidR="00A91ADB" w:rsidRDefault="00A91AD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3F0BC75D" w14:textId="77777777" w:rsidR="00A91ADB" w:rsidRDefault="00A91ADB">
            <w:r>
              <w:t>[] Ναι [] Όχι</w:t>
            </w:r>
          </w:p>
          <w:p w14:paraId="41EC0903" w14:textId="77777777" w:rsidR="00A91ADB" w:rsidRDefault="00A91ADB"/>
          <w:p w14:paraId="172283D8" w14:textId="77777777" w:rsidR="00A91ADB" w:rsidRDefault="00A91ADB"/>
          <w:p w14:paraId="2228C173" w14:textId="77777777" w:rsidR="00A91ADB" w:rsidRDefault="00A91ADB"/>
          <w:p w14:paraId="1092134D" w14:textId="77777777" w:rsidR="00A91ADB" w:rsidRDefault="00A91ADB">
            <w:r>
              <w:t>[.........…]</w:t>
            </w:r>
          </w:p>
        </w:tc>
      </w:tr>
      <w:tr w:rsidR="00A91ADB" w14:paraId="1F48B792" w14:textId="77777777" w:rsidTr="00A91ADB">
        <w:trPr>
          <w:trHeight w:val="416"/>
          <w:jc w:val="center"/>
        </w:trPr>
        <w:tc>
          <w:tcPr>
            <w:tcW w:w="4479" w:type="dxa"/>
            <w:tcBorders>
              <w:top w:val="single" w:sz="4" w:space="0" w:color="000000"/>
              <w:left w:val="single" w:sz="4" w:space="0" w:color="000000"/>
              <w:bottom w:val="single" w:sz="4" w:space="0" w:color="000000"/>
              <w:right w:val="nil"/>
            </w:tcBorders>
            <w:hideMark/>
          </w:tcPr>
          <w:p w14:paraId="12E60AA2" w14:textId="77777777" w:rsidR="00A91ADB" w:rsidRDefault="00A91ADB">
            <w:pPr>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1"/>
              </w:rPr>
              <w:endnoteReference w:id="30"/>
            </w:r>
            <w:r>
              <w:t>;</w:t>
            </w:r>
          </w:p>
          <w:p w14:paraId="1E32B3EF" w14:textId="77777777" w:rsidR="00A91ADB" w:rsidRDefault="00A91AD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1A2D8B74" w14:textId="77777777" w:rsidR="00A91ADB" w:rsidRDefault="00A91ADB">
            <w:r>
              <w:t>[] Ναι [] Όχι</w:t>
            </w:r>
          </w:p>
          <w:p w14:paraId="604B9A62" w14:textId="77777777" w:rsidR="00A91ADB" w:rsidRDefault="00A91ADB"/>
          <w:p w14:paraId="4F6E991D" w14:textId="77777777" w:rsidR="00A91ADB" w:rsidRDefault="00A91ADB"/>
          <w:p w14:paraId="60F4BC82" w14:textId="77777777" w:rsidR="00A91ADB" w:rsidRDefault="00A91ADB"/>
          <w:p w14:paraId="27F0B24D" w14:textId="77777777" w:rsidR="00A91ADB" w:rsidRDefault="00A91ADB"/>
          <w:p w14:paraId="57F4FD1A" w14:textId="77777777" w:rsidR="00A91ADB" w:rsidRDefault="00A91ADB"/>
          <w:p w14:paraId="6C9EB312" w14:textId="77777777" w:rsidR="00A91ADB" w:rsidRDefault="00A91ADB">
            <w:r>
              <w:t>[...................…]</w:t>
            </w:r>
          </w:p>
        </w:tc>
      </w:tr>
      <w:tr w:rsidR="00A91ADB" w14:paraId="6241E5CE" w14:textId="77777777" w:rsidTr="00A91ADB">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14:paraId="43B72398" w14:textId="77777777" w:rsidR="00A91ADB" w:rsidRDefault="00A91ADB">
            <w:pPr>
              <w:rPr>
                <w:b/>
              </w:rPr>
            </w:pPr>
            <w:r>
              <w:t>Έχει επιδείξει ο οικονομικός φορέας σοβαρή ή επαναλαμβανόμενη πλημμέλεια</w:t>
            </w:r>
            <w:r>
              <w:rPr>
                <w:rStyle w:val="af1"/>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3DD69F7" w14:textId="77777777" w:rsidR="00A91ADB" w:rsidRDefault="00A91ADB">
            <w:r>
              <w:rPr>
                <w:b/>
              </w:rPr>
              <w:lastRenderedPageBreak/>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40370A36" w14:textId="77777777" w:rsidR="00A91ADB" w:rsidRDefault="00A91ADB">
            <w:r>
              <w:lastRenderedPageBreak/>
              <w:t>[] Ναι [] Όχι</w:t>
            </w:r>
          </w:p>
          <w:p w14:paraId="1A8F9F86" w14:textId="77777777" w:rsidR="00A91ADB" w:rsidRDefault="00A91ADB"/>
          <w:p w14:paraId="12E78C5B" w14:textId="77777777" w:rsidR="00A91ADB" w:rsidRDefault="00A91ADB"/>
          <w:p w14:paraId="58004D22" w14:textId="77777777" w:rsidR="00A91ADB" w:rsidRDefault="00A91ADB"/>
          <w:p w14:paraId="1E9BF588" w14:textId="77777777" w:rsidR="00A91ADB" w:rsidRDefault="00A91ADB"/>
          <w:p w14:paraId="602736A0" w14:textId="77777777" w:rsidR="00A91ADB" w:rsidRDefault="00A91ADB"/>
          <w:p w14:paraId="5B677842" w14:textId="77777777" w:rsidR="00A91ADB" w:rsidRDefault="00A91ADB"/>
          <w:p w14:paraId="2B7D578A" w14:textId="77777777" w:rsidR="00A91ADB" w:rsidRDefault="00A91ADB"/>
          <w:p w14:paraId="029421A1" w14:textId="77777777" w:rsidR="00A91ADB" w:rsidRDefault="00A91ADB"/>
          <w:p w14:paraId="07DABE76" w14:textId="77777777" w:rsidR="00A91ADB" w:rsidRDefault="00A91ADB"/>
          <w:p w14:paraId="6DC96558" w14:textId="77777777" w:rsidR="00A91ADB" w:rsidRDefault="00A91ADB">
            <w:r>
              <w:t>[….................]</w:t>
            </w:r>
          </w:p>
        </w:tc>
      </w:tr>
      <w:tr w:rsidR="00A91ADB" w14:paraId="23F5A0EB" w14:textId="77777777" w:rsidTr="00A91ADB">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14:paraId="151A02B4" w14:textId="77777777" w:rsidR="00A91ADB" w:rsidRDefault="00A91ADB">
            <w:pPr>
              <w:rPr>
                <w:lang w:eastAsia="ar-SA"/>
              </w:rPr>
            </w:pPr>
          </w:p>
        </w:tc>
        <w:tc>
          <w:tcPr>
            <w:tcW w:w="4480" w:type="dxa"/>
            <w:tcBorders>
              <w:top w:val="single" w:sz="4" w:space="0" w:color="000000"/>
              <w:left w:val="single" w:sz="4" w:space="0" w:color="000000"/>
              <w:bottom w:val="single" w:sz="4" w:space="0" w:color="000000"/>
              <w:right w:val="single" w:sz="4" w:space="0" w:color="000000"/>
            </w:tcBorders>
            <w:hideMark/>
          </w:tcPr>
          <w:p w14:paraId="21E67854" w14:textId="77777777" w:rsidR="00A91ADB" w:rsidRDefault="00A91ADB">
            <w:r>
              <w:rPr>
                <w:b/>
              </w:rPr>
              <w:t>Εάν ναι</w:t>
            </w:r>
            <w:r>
              <w:t xml:space="preserve">, έχει λάβει ο οικονομικός φορέας μέτρα αυτοκάθαρσης; </w:t>
            </w:r>
          </w:p>
          <w:p w14:paraId="21A2E631" w14:textId="77777777" w:rsidR="00A91ADB" w:rsidRDefault="00A91ADB">
            <w:pPr>
              <w:rPr>
                <w:b/>
              </w:rPr>
            </w:pPr>
            <w:r>
              <w:t>[] Ναι [] Όχι</w:t>
            </w:r>
          </w:p>
          <w:p w14:paraId="016597B5" w14:textId="77777777" w:rsidR="00A91ADB" w:rsidRDefault="00A91ADB">
            <w:r>
              <w:rPr>
                <w:b/>
              </w:rPr>
              <w:t>Εάν το έχει πράξει,</w:t>
            </w:r>
            <w:r>
              <w:t xml:space="preserve"> περιγράψτε τα μέτρα που λήφθηκαν:</w:t>
            </w:r>
          </w:p>
          <w:p w14:paraId="3179AD2F" w14:textId="77777777" w:rsidR="00A91ADB" w:rsidRDefault="00A91ADB">
            <w:r>
              <w:t>[……]</w:t>
            </w:r>
          </w:p>
        </w:tc>
      </w:tr>
      <w:tr w:rsidR="00A91ADB" w14:paraId="65F2C611" w14:textId="77777777" w:rsidTr="00A91ADB">
        <w:trPr>
          <w:jc w:val="center"/>
        </w:trPr>
        <w:tc>
          <w:tcPr>
            <w:tcW w:w="4479" w:type="dxa"/>
            <w:tcBorders>
              <w:top w:val="single" w:sz="4" w:space="0" w:color="000000"/>
              <w:left w:val="single" w:sz="4" w:space="0" w:color="000000"/>
              <w:bottom w:val="single" w:sz="4" w:space="0" w:color="000000"/>
              <w:right w:val="nil"/>
            </w:tcBorders>
            <w:hideMark/>
          </w:tcPr>
          <w:p w14:paraId="212B293C" w14:textId="77777777" w:rsidR="00A91ADB" w:rsidRDefault="00A91ADB">
            <w:r>
              <w:t>Μπορεί ο οικονομικός φορέας να επιβεβαιώσει ότι:</w:t>
            </w:r>
          </w:p>
          <w:p w14:paraId="0FD99411" w14:textId="77777777" w:rsidR="00A91ADB" w:rsidRDefault="00A91ADB">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91200EB" w14:textId="77777777" w:rsidR="00A91ADB" w:rsidRDefault="00A91ADB">
            <w:r>
              <w:t>β) δεν έχει αποκρύψει τις πληροφορίες αυτές,</w:t>
            </w:r>
          </w:p>
          <w:p w14:paraId="32BA0410" w14:textId="77777777" w:rsidR="00A91ADB" w:rsidRDefault="00A91ADB">
            <w:r>
              <w:t xml:space="preserve">γ) ήταν σε θέση να υποβάλλει χωρίς καθυστέρηση τα δικαιολογητικά που απαιτούνται από την αναθέτουσα αρχή/αναθέτοντα φορέα </w:t>
            </w:r>
          </w:p>
          <w:p w14:paraId="253A9CFD" w14:textId="77777777" w:rsidR="00A91ADB" w:rsidRDefault="00A91AD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hideMark/>
          </w:tcPr>
          <w:p w14:paraId="54A55676" w14:textId="77777777" w:rsidR="00A91ADB" w:rsidRDefault="00A91ADB">
            <w:r>
              <w:t>[] Ναι [] Όχι</w:t>
            </w:r>
          </w:p>
        </w:tc>
      </w:tr>
    </w:tbl>
    <w:p w14:paraId="2DA57090" w14:textId="77777777" w:rsidR="00A91ADB" w:rsidRDefault="00A91ADB" w:rsidP="00A91ADB">
      <w:pPr>
        <w:pStyle w:val="ChapterTitle"/>
      </w:pPr>
    </w:p>
    <w:p w14:paraId="3EDC1DDA" w14:textId="77777777" w:rsidR="00A91ADB" w:rsidRDefault="00A91ADB" w:rsidP="00A91ADB">
      <w:pPr>
        <w:jc w:val="center"/>
        <w:rPr>
          <w:b/>
          <w:bCs/>
        </w:rPr>
      </w:pPr>
    </w:p>
    <w:p w14:paraId="1D72105C" w14:textId="77777777" w:rsidR="00A91ADB" w:rsidRDefault="00A91ADB" w:rsidP="00A91ADB">
      <w:pPr>
        <w:jc w:val="center"/>
        <w:rPr>
          <w:b/>
          <w:bCs/>
        </w:rPr>
      </w:pPr>
    </w:p>
    <w:p w14:paraId="3BEA5CEF" w14:textId="77777777" w:rsidR="00A91ADB" w:rsidRDefault="00A91ADB" w:rsidP="00A91ADB">
      <w:pPr>
        <w:jc w:val="center"/>
        <w:rPr>
          <w:b/>
          <w:bCs/>
        </w:rPr>
      </w:pPr>
    </w:p>
    <w:p w14:paraId="28FC098D" w14:textId="77777777" w:rsidR="00A91ADB" w:rsidRDefault="00A91ADB" w:rsidP="00A91ADB">
      <w:pPr>
        <w:pStyle w:val="ChapterTitle"/>
        <w:rPr>
          <w:i/>
        </w:rPr>
      </w:pPr>
      <w:r>
        <w:rPr>
          <w:bCs/>
        </w:rPr>
        <w:t>Μέρος VI: Τελικές δηλώσεις</w:t>
      </w:r>
    </w:p>
    <w:p w14:paraId="6807400F" w14:textId="77777777" w:rsidR="00A91ADB" w:rsidRDefault="00A91ADB" w:rsidP="00A91ADB">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931777B" w14:textId="77777777" w:rsidR="00A91ADB" w:rsidRDefault="00A91ADB" w:rsidP="00A91ADB">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1"/>
        </w:rPr>
        <w:endnoteReference w:id="32"/>
      </w:r>
      <w:r>
        <w:rPr>
          <w:i/>
        </w:rPr>
        <w:t>, εκτός εάν :</w:t>
      </w:r>
    </w:p>
    <w:p w14:paraId="79C1A96F" w14:textId="77777777" w:rsidR="00A91ADB" w:rsidRDefault="00A91ADB" w:rsidP="00A91ADB">
      <w:pPr>
        <w:rPr>
          <w:rStyle w:val="af4"/>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4"/>
          <w:vertAlign w:val="superscript"/>
        </w:rPr>
        <w:endnoteReference w:id="33"/>
      </w:r>
      <w:r>
        <w:rPr>
          <w:rStyle w:val="af4"/>
          <w:i/>
        </w:rPr>
        <w:t>.</w:t>
      </w:r>
    </w:p>
    <w:p w14:paraId="158DFBFE" w14:textId="77777777" w:rsidR="00A91ADB" w:rsidRDefault="00A91ADB" w:rsidP="00A91ADB">
      <w:r>
        <w:rPr>
          <w:rStyle w:val="af4"/>
          <w:i/>
        </w:rPr>
        <w:t>β) η αναθέτουσα αρχή ή ο αναθέτων φορέας έχουν ήδη στην κατοχή τους τα σχετικά έγγραφα.</w:t>
      </w:r>
    </w:p>
    <w:p w14:paraId="0308EBB6" w14:textId="77777777" w:rsidR="00A91ADB" w:rsidRDefault="00A91ADB" w:rsidP="00A91ADB">
      <w:pPr>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lastRenderedPageBreak/>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08474D95" w14:textId="77777777" w:rsidR="00A91ADB" w:rsidRDefault="00A91ADB" w:rsidP="00A91ADB">
      <w:pPr>
        <w:rPr>
          <w:i/>
        </w:rPr>
      </w:pPr>
    </w:p>
    <w:p w14:paraId="327803E8" w14:textId="77777777" w:rsidR="00A91ADB" w:rsidRDefault="00A91ADB" w:rsidP="00A91ADB">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413A9D49" w14:textId="77777777" w:rsidR="00A91ADB" w:rsidRDefault="00A91ADB" w:rsidP="00A91ADB">
      <w:r>
        <w:rPr>
          <w:i/>
        </w:rPr>
        <w:t xml:space="preserve"> </w:t>
      </w:r>
    </w:p>
    <w:p w14:paraId="00B0C517" w14:textId="77777777" w:rsidR="00A91ADB" w:rsidRDefault="00A91ADB" w:rsidP="00A91ADB">
      <w:pPr>
        <w:tabs>
          <w:tab w:val="left" w:pos="5610"/>
        </w:tabs>
        <w:rPr>
          <w:b/>
          <w:bCs/>
        </w:rPr>
      </w:pPr>
      <w:r>
        <w:rPr>
          <w:b/>
          <w:bCs/>
        </w:rPr>
        <w:t xml:space="preserve">                                 </w:t>
      </w:r>
    </w:p>
    <w:p w14:paraId="1885AAC5" w14:textId="77777777" w:rsidR="00A91ADB" w:rsidRDefault="00A91ADB" w:rsidP="00A91ADB">
      <w:pPr>
        <w:pStyle w:val="a9"/>
        <w:rPr>
          <w:b/>
          <w:bCs/>
        </w:rPr>
      </w:pPr>
    </w:p>
    <w:p w14:paraId="5AF50FDF" w14:textId="77777777" w:rsidR="00A91ADB" w:rsidRDefault="00A91ADB" w:rsidP="00A91ADB">
      <w:pPr>
        <w:pStyle w:val="a9"/>
        <w:tabs>
          <w:tab w:val="left" w:pos="5565"/>
        </w:tabs>
        <w:rPr>
          <w:rFonts w:ascii="Calibri" w:hAnsi="Calibri" w:cs="Arial"/>
          <w:b/>
          <w:sz w:val="22"/>
          <w:szCs w:val="22"/>
          <w:u w:val="single"/>
        </w:rPr>
      </w:pPr>
      <w:r>
        <w:rPr>
          <w:b/>
          <w:bCs/>
        </w:rPr>
        <w:tab/>
      </w:r>
      <w:r>
        <w:rPr>
          <w:rFonts w:ascii="Calibri" w:hAnsi="Calibri" w:cs="Arial"/>
          <w:sz w:val="22"/>
          <w:szCs w:val="22"/>
        </w:rPr>
        <w:t xml:space="preserve">                                                   </w:t>
      </w:r>
    </w:p>
    <w:p w14:paraId="066ECE38" w14:textId="77777777" w:rsidR="00A82F2B" w:rsidRDefault="00A82F2B" w:rsidP="00A82F2B">
      <w:pPr>
        <w:jc w:val="both"/>
        <w:rPr>
          <w:sz w:val="22"/>
          <w:szCs w:val="22"/>
        </w:rPr>
      </w:pPr>
    </w:p>
    <w:sectPr w:rsidR="00A82F2B" w:rsidSect="00C1176C">
      <w:headerReference w:type="default" r:id="rId7"/>
      <w:footerReference w:type="default" r:id="rId8"/>
      <w:footerReference w:type="first" r:id="rId9"/>
      <w:pgSz w:w="11906" w:h="16838"/>
      <w:pgMar w:top="907" w:right="737" w:bottom="624" w:left="709" w:header="720"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946F3" w14:textId="77777777" w:rsidR="001E7711" w:rsidRDefault="001E7711">
      <w:r>
        <w:separator/>
      </w:r>
    </w:p>
  </w:endnote>
  <w:endnote w:type="continuationSeparator" w:id="0">
    <w:p w14:paraId="349B538C" w14:textId="77777777" w:rsidR="001E7711" w:rsidRDefault="001E7711">
      <w:r>
        <w:continuationSeparator/>
      </w:r>
    </w:p>
  </w:endnote>
  <w:endnote w:id="1">
    <w:p w14:paraId="6267A272" w14:textId="77777777" w:rsidR="000A590D" w:rsidRPr="00A91ADB" w:rsidRDefault="000A590D" w:rsidP="00A91ADB">
      <w:pPr>
        <w:pStyle w:val="af0"/>
        <w:tabs>
          <w:tab w:val="left" w:pos="284"/>
        </w:tabs>
        <w:rPr>
          <w:rFonts w:ascii="Calibri" w:hAnsi="Calibri" w:cs="Calibri"/>
          <w:lang w:val="el-GR"/>
        </w:rPr>
      </w:pPr>
      <w:r>
        <w:rPr>
          <w:rStyle w:val="af4"/>
        </w:rPr>
        <w:endnoteRef/>
      </w:r>
      <w:r w:rsidRPr="00A91ADB">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3CCFEB92" w14:textId="77777777" w:rsidR="000A590D" w:rsidRPr="00A91ADB" w:rsidRDefault="000A590D" w:rsidP="00A91ADB">
      <w:pPr>
        <w:pStyle w:val="af0"/>
        <w:tabs>
          <w:tab w:val="left" w:pos="284"/>
        </w:tabs>
        <w:rPr>
          <w:lang w:val="el-GR"/>
        </w:rPr>
      </w:pPr>
      <w:r>
        <w:rPr>
          <w:rStyle w:val="af4"/>
        </w:rPr>
        <w:endnoteRef/>
      </w:r>
      <w:r w:rsidRPr="00A91ADB">
        <w:rPr>
          <w:lang w:val="el-GR"/>
        </w:rPr>
        <w:tab/>
        <w:t>Επαναλάβετε τα στοιχεία των αρμοδίων, όνομα και επώνυμο, όσες φορές χρειάζεται.</w:t>
      </w:r>
    </w:p>
  </w:endnote>
  <w:endnote w:id="3">
    <w:p w14:paraId="0F8D190F" w14:textId="77777777" w:rsidR="000A590D" w:rsidRDefault="000A590D" w:rsidP="00A91ADB">
      <w:pPr>
        <w:pStyle w:val="af0"/>
        <w:tabs>
          <w:tab w:val="left" w:pos="284"/>
        </w:tabs>
        <w:rPr>
          <w:rStyle w:val="DeltaViewInsertion"/>
          <w:b w:val="0"/>
          <w:i w:val="0"/>
        </w:rPr>
      </w:pPr>
      <w:r>
        <w:rPr>
          <w:rStyle w:val="af4"/>
        </w:rPr>
        <w:endnoteRef/>
      </w:r>
      <w:r w:rsidRPr="00A91ADB">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306FFD5" w14:textId="77777777" w:rsidR="000A590D" w:rsidRDefault="000A590D" w:rsidP="00A91ADB">
      <w:pPr>
        <w:pStyle w:val="af0"/>
        <w:tabs>
          <w:tab w:val="left" w:pos="284"/>
        </w:tabs>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2E916EBD" w14:textId="77777777" w:rsidR="000A590D" w:rsidRDefault="000A590D" w:rsidP="00A91ADB">
      <w:pPr>
        <w:pStyle w:val="af0"/>
        <w:tabs>
          <w:tab w:val="left" w:pos="284"/>
        </w:tabs>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1C5212C4" w14:textId="77777777" w:rsidR="000A590D" w:rsidRPr="00A91ADB" w:rsidRDefault="000A590D" w:rsidP="00A91ADB">
      <w:pPr>
        <w:pStyle w:val="af0"/>
        <w:tabs>
          <w:tab w:val="left" w:pos="284"/>
        </w:tabs>
        <w:rPr>
          <w:lang w:val="el-GR"/>
        </w:rPr>
      </w:pPr>
      <w:r>
        <w:rPr>
          <w:rStyle w:val="DeltaViewInsertion"/>
          <w:i w:val="0"/>
        </w:rPr>
        <w:t xml:space="preserve">Μεσαίες επιχειρήσεις: επιχειρήσεις που δεν είναι ούτε πολύ μικρές ούτε μικρές και </w:t>
      </w:r>
      <w:r w:rsidRPr="00A91ADB">
        <w:rPr>
          <w:lang w:val="el-GR"/>
        </w:rPr>
        <w:t xml:space="preserve">οι οποίες </w:t>
      </w:r>
      <w:r w:rsidRPr="00A91ADB">
        <w:rPr>
          <w:b/>
          <w:lang w:val="el-GR"/>
        </w:rPr>
        <w:t>απασχολούν λιγότερους από 250 εργαζομένους</w:t>
      </w:r>
      <w:r w:rsidRPr="00A91ADB">
        <w:rPr>
          <w:lang w:val="el-GR"/>
        </w:rPr>
        <w:t xml:space="preserve"> και των οποίων ο </w:t>
      </w:r>
      <w:r w:rsidRPr="00A91ADB">
        <w:rPr>
          <w:b/>
          <w:lang w:val="el-GR"/>
        </w:rPr>
        <w:t>ετήσιος κύκλος εργασιών δεν υπερβαίνει τα 50 εκατομμύρια ευρώ</w:t>
      </w:r>
      <w:r w:rsidRPr="00A91ADB">
        <w:rPr>
          <w:lang w:val="el-GR"/>
        </w:rPr>
        <w:t xml:space="preserve"> </w:t>
      </w:r>
      <w:r w:rsidRPr="00A91ADB">
        <w:rPr>
          <w:b/>
          <w:i/>
          <w:lang w:val="el-GR"/>
        </w:rPr>
        <w:t>και/ή</w:t>
      </w:r>
      <w:r w:rsidRPr="00A91ADB">
        <w:rPr>
          <w:lang w:val="el-GR"/>
        </w:rPr>
        <w:t xml:space="preserve"> το </w:t>
      </w:r>
      <w:r w:rsidRPr="00A91ADB">
        <w:rPr>
          <w:b/>
          <w:lang w:val="el-GR"/>
        </w:rPr>
        <w:t>σύνολο του ετήσιου ισολογισμού δεν υπερβαίνει τα 43 εκατομμύρια ευρώ</w:t>
      </w:r>
      <w:r w:rsidRPr="00A91ADB">
        <w:rPr>
          <w:lang w:val="el-GR"/>
        </w:rPr>
        <w:t>.</w:t>
      </w:r>
    </w:p>
  </w:endnote>
  <w:endnote w:id="4">
    <w:p w14:paraId="13A6B555" w14:textId="77777777" w:rsidR="000A590D" w:rsidRPr="00A91ADB" w:rsidRDefault="000A590D" w:rsidP="00A91ADB">
      <w:pPr>
        <w:pStyle w:val="af0"/>
        <w:tabs>
          <w:tab w:val="left" w:pos="284"/>
        </w:tabs>
        <w:rPr>
          <w:lang w:val="el-GR"/>
        </w:rPr>
      </w:pPr>
      <w:r>
        <w:rPr>
          <w:rStyle w:val="af4"/>
        </w:rPr>
        <w:endnoteRef/>
      </w:r>
      <w:r w:rsidRPr="00A91ADB">
        <w:rPr>
          <w:lang w:val="el-GR"/>
        </w:rPr>
        <w:tab/>
        <w:t>Έχει δηλαδή ως κύριο σκοπό την κοινωνική και επαγγελματική ένταξη ατόμων με αναπηρία ή μειονεκτούντων ατόμων.</w:t>
      </w:r>
    </w:p>
  </w:endnote>
  <w:endnote w:id="5">
    <w:p w14:paraId="7D874655" w14:textId="77777777" w:rsidR="000A590D" w:rsidRPr="00A91ADB" w:rsidRDefault="000A590D" w:rsidP="00A91ADB">
      <w:pPr>
        <w:pStyle w:val="af0"/>
        <w:tabs>
          <w:tab w:val="left" w:pos="284"/>
        </w:tabs>
        <w:rPr>
          <w:lang w:val="el-GR"/>
        </w:rPr>
      </w:pPr>
      <w:r>
        <w:rPr>
          <w:rStyle w:val="af4"/>
        </w:rPr>
        <w:endnoteRef/>
      </w:r>
      <w:r w:rsidRPr="00A91ADB">
        <w:rPr>
          <w:lang w:val="el-GR"/>
        </w:rPr>
        <w:tab/>
        <w:t>Τα δικαιολογητικά και η κατάταξη, εάν υπάρχουν, αναφέρονται στην πιστοποίηση.</w:t>
      </w:r>
    </w:p>
  </w:endnote>
  <w:endnote w:id="6">
    <w:p w14:paraId="49A21D85" w14:textId="77777777" w:rsidR="000A590D" w:rsidRPr="00A91ADB" w:rsidRDefault="000A590D" w:rsidP="00A91ADB">
      <w:pPr>
        <w:pStyle w:val="af0"/>
        <w:tabs>
          <w:tab w:val="left" w:pos="284"/>
        </w:tabs>
        <w:rPr>
          <w:lang w:val="el-GR"/>
        </w:rPr>
      </w:pPr>
      <w:r>
        <w:rPr>
          <w:rStyle w:val="af4"/>
        </w:rPr>
        <w:endnoteRef/>
      </w:r>
      <w:r w:rsidRPr="00A91ADB">
        <w:rPr>
          <w:lang w:val="el-GR"/>
        </w:rPr>
        <w:tab/>
        <w:t>Ειδικότερα ως μέλος ένωσης ή κοινοπραξίας ή άλλου παρόμοιου καθεστώτος.</w:t>
      </w:r>
    </w:p>
  </w:endnote>
  <w:endnote w:id="7">
    <w:p w14:paraId="6B534DDB"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 Επισημαίνεται ότι σύμφωνα με το δεύτερο εδάφιο του άρθρου 78 “</w:t>
      </w:r>
      <w:r w:rsidRPr="00A91ADB">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91ADB">
        <w:rPr>
          <w:lang w:val="el-GR"/>
        </w:rPr>
        <w:t>.”</w:t>
      </w:r>
    </w:p>
  </w:endnote>
  <w:endnote w:id="8">
    <w:p w14:paraId="75DEC2E4"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Σύμφωνα με τις διατάξεις του άρθρου 73 παρ. 3 α, </w:t>
      </w:r>
      <w:r w:rsidRPr="00A91ADB">
        <w:rPr>
          <w:u w:val="single"/>
          <w:lang w:val="el-GR"/>
        </w:rPr>
        <w:t xml:space="preserve">εφόσον προβλέπεται στα έγγραφα της σύμβασης </w:t>
      </w:r>
      <w:r w:rsidRPr="00A91AD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DE79A3D"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91ADB">
        <w:rPr>
          <w:lang w:val="el-GR"/>
        </w:rPr>
        <w:t xml:space="preserve"> 300 της 11.11.2008, σ. 42).</w:t>
      </w:r>
    </w:p>
  </w:endnote>
  <w:endnote w:id="10">
    <w:p w14:paraId="39150847" w14:textId="77777777" w:rsidR="000A590D" w:rsidRPr="00A91ADB" w:rsidRDefault="000A590D" w:rsidP="00A91ADB">
      <w:pPr>
        <w:pStyle w:val="af0"/>
        <w:tabs>
          <w:tab w:val="left" w:pos="284"/>
        </w:tabs>
        <w:rPr>
          <w:lang w:val="el-GR"/>
        </w:rPr>
      </w:pPr>
      <w:r>
        <w:rPr>
          <w:rStyle w:val="af4"/>
        </w:rPr>
        <w:endnoteRef/>
      </w:r>
      <w:r w:rsidRPr="00A91ADB">
        <w:rPr>
          <w:lang w:val="el-GR"/>
        </w:rPr>
        <w:tab/>
        <w:t>Σύμφωνα με άρθρο 73 παρ. 1 (β). Στον Κανονισμό ΕΕΕΣ (Κανονισμός ΕΕ 2016/7) αναφέρεται ως “διαφθορά”.</w:t>
      </w:r>
    </w:p>
  </w:endnote>
  <w:endnote w:id="11">
    <w:p w14:paraId="76EB57D8"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91AD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91ADB">
        <w:rPr>
          <w:lang w:val="el-GR"/>
        </w:rPr>
        <w:t xml:space="preserve"> 192 της 31.7.2003, σ. 54). Περιλαμβάνει επίσης τη διαφθορά όπως ορίζεται στο </w:t>
      </w:r>
      <w:r w:rsidRPr="00A91ADB">
        <w:rPr>
          <w:b/>
          <w:lang w:val="el-GR"/>
        </w:rPr>
        <w:t>ν. 3560/2007</w:t>
      </w:r>
      <w:r w:rsidRPr="00A91ADB">
        <w:rPr>
          <w:lang w:val="el-GR"/>
        </w:rPr>
        <w:t xml:space="preserve"> </w:t>
      </w:r>
      <w:r w:rsidRPr="00A91ADB">
        <w:rPr>
          <w:b/>
          <w:lang w:val="el-GR"/>
        </w:rPr>
        <w:t xml:space="preserve">(ΦΕΚ 103/Α), </w:t>
      </w:r>
      <w:r w:rsidRPr="00A91ADB">
        <w:rPr>
          <w:i/>
          <w:lang w:val="el-GR"/>
        </w:rPr>
        <w:t xml:space="preserve">«Κύρωση και εφαρμογή της Σύμβασης ποινικού δικαίου για τη διαφθορά και του Πρόσθετου σ΄ αυτήν Πρωτοκόλλου» (αφορά σε </w:t>
      </w:r>
      <w:r w:rsidRPr="00A91ADB">
        <w:rPr>
          <w:lang w:val="el-GR"/>
        </w:rPr>
        <w:t xml:space="preserve"> </w:t>
      </w:r>
      <w:r w:rsidRPr="00A91ADB">
        <w:rPr>
          <w:i/>
          <w:lang w:val="el-GR"/>
        </w:rPr>
        <w:t>προσθήκη καθόσον στο ν. Άρθρο 73 παρ. 1 β αναφέρεται η κείμενη νομοθεσία)</w:t>
      </w:r>
      <w:r w:rsidRPr="00A91ADB">
        <w:rPr>
          <w:lang w:val="el-GR"/>
        </w:rPr>
        <w:t>.</w:t>
      </w:r>
    </w:p>
  </w:endnote>
  <w:endnote w:id="12">
    <w:p w14:paraId="3D95E152"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A91ADB">
        <w:rPr>
          <w:lang w:val="el-GR"/>
        </w:rPr>
        <w:t xml:space="preserve"> 316 της 27.11.1995, σ. 48)</w:t>
      </w:r>
      <w:r w:rsidRPr="00A91ADB">
        <w:rPr>
          <w:rStyle w:val="af5"/>
          <w:lang w:val="el-GR"/>
        </w:rPr>
        <w:t xml:space="preserve">  </w:t>
      </w:r>
      <w:r w:rsidRPr="00A91ADB">
        <w:rPr>
          <w:lang w:val="el-GR"/>
        </w:rPr>
        <w:t>όπως κυρώθηκε με το ν. 2803/2000 (ΦΕΚ 48/Α) "</w:t>
      </w:r>
      <w:r w:rsidRPr="00A91ADB">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9F1D756"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91AD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0DDEE233" w14:textId="77777777" w:rsidR="000A590D" w:rsidRPr="00A91ADB" w:rsidRDefault="000A590D" w:rsidP="00A91ADB">
      <w:pPr>
        <w:pStyle w:val="af0"/>
        <w:tabs>
          <w:tab w:val="left" w:pos="284"/>
        </w:tabs>
        <w:rPr>
          <w:lang w:val="el-GR"/>
        </w:rPr>
      </w:pPr>
      <w:r>
        <w:rPr>
          <w:rStyle w:val="af4"/>
        </w:rPr>
        <w:endnoteRef/>
      </w:r>
      <w:r w:rsidRPr="00A91ADB">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A91ADB">
        <w:rPr>
          <w:rStyle w:val="af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3A987DD8" w14:textId="77777777" w:rsidR="000A590D" w:rsidRPr="00A91ADB" w:rsidRDefault="000A590D" w:rsidP="00A91ADB">
      <w:pPr>
        <w:pStyle w:val="af0"/>
        <w:tabs>
          <w:tab w:val="left" w:pos="284"/>
        </w:tabs>
        <w:rPr>
          <w:lang w:val="el-GR"/>
        </w:rPr>
      </w:pPr>
      <w:r>
        <w:rPr>
          <w:rStyle w:val="af4"/>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07208D9B" w14:textId="77777777" w:rsidR="000A590D" w:rsidRPr="00A91ADB" w:rsidRDefault="000A590D" w:rsidP="00A91ADB">
      <w:pPr>
        <w:pStyle w:val="af0"/>
        <w:tabs>
          <w:tab w:val="left" w:pos="284"/>
        </w:tabs>
        <w:rPr>
          <w:lang w:val="el-GR"/>
        </w:rPr>
      </w:pPr>
      <w:r>
        <w:rPr>
          <w:rStyle w:val="af4"/>
        </w:rPr>
        <w:endnoteRef/>
      </w:r>
      <w:r w:rsidRPr="00A91AD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6E52763" w14:textId="77777777" w:rsidR="000A590D" w:rsidRPr="00A91ADB" w:rsidRDefault="000A590D" w:rsidP="00A91ADB">
      <w:pPr>
        <w:pStyle w:val="af0"/>
        <w:tabs>
          <w:tab w:val="left" w:pos="284"/>
        </w:tabs>
        <w:rPr>
          <w:lang w:val="el-GR"/>
        </w:rPr>
      </w:pPr>
      <w:r>
        <w:rPr>
          <w:rStyle w:val="af4"/>
        </w:rPr>
        <w:endnoteRef/>
      </w:r>
      <w:r w:rsidRPr="00A91ADB">
        <w:rPr>
          <w:lang w:val="el-GR"/>
        </w:rPr>
        <w:tab/>
        <w:t>Επαναλάβετε όσες φορές χρειάζεται.</w:t>
      </w:r>
    </w:p>
  </w:endnote>
  <w:endnote w:id="18">
    <w:p w14:paraId="2024BDA9" w14:textId="77777777" w:rsidR="000A590D" w:rsidRPr="00A91ADB" w:rsidRDefault="000A590D" w:rsidP="00A91ADB">
      <w:pPr>
        <w:pStyle w:val="af0"/>
        <w:tabs>
          <w:tab w:val="left" w:pos="284"/>
        </w:tabs>
        <w:rPr>
          <w:lang w:val="el-GR"/>
        </w:rPr>
      </w:pPr>
      <w:r>
        <w:rPr>
          <w:rStyle w:val="af4"/>
        </w:rPr>
        <w:endnoteRef/>
      </w:r>
      <w:r w:rsidRPr="00A91ADB">
        <w:rPr>
          <w:lang w:val="el-GR"/>
        </w:rPr>
        <w:tab/>
        <w:t>Επαναλάβετε όσες φορές χρειάζεται.</w:t>
      </w:r>
    </w:p>
  </w:endnote>
  <w:endnote w:id="19">
    <w:p w14:paraId="3C8CB4D1" w14:textId="77777777" w:rsidR="000A590D" w:rsidRPr="00A91ADB" w:rsidRDefault="000A590D" w:rsidP="00A91ADB">
      <w:pPr>
        <w:pStyle w:val="af0"/>
        <w:tabs>
          <w:tab w:val="left" w:pos="284"/>
        </w:tabs>
        <w:rPr>
          <w:lang w:val="el-GR"/>
        </w:rPr>
      </w:pPr>
      <w:r>
        <w:rPr>
          <w:rStyle w:val="af4"/>
        </w:rPr>
        <w:endnoteRef/>
      </w:r>
      <w:r w:rsidRPr="00A91ADB">
        <w:rPr>
          <w:lang w:val="el-GR"/>
        </w:rPr>
        <w:tab/>
        <w:t>Επαναλάβετε όσες φορές χρειάζεται.</w:t>
      </w:r>
    </w:p>
  </w:endnote>
  <w:endnote w:id="20">
    <w:p w14:paraId="7D018725"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EAA92BF"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30CC906A"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2CD02FB"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Σημειώνεται ότι, σύμφωνα με το άρθρο 73 παρ. 3 περ. α  και β, </w:t>
      </w:r>
      <w:r w:rsidRPr="00A91ADB">
        <w:rPr>
          <w:u w:val="single"/>
          <w:lang w:val="el-GR"/>
        </w:rPr>
        <w:t xml:space="preserve">εφόσον προβλέπεται στα έγγραφα της σύμβασης </w:t>
      </w:r>
      <w:r w:rsidRPr="00A91AD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DF8342B" w14:textId="77777777" w:rsidR="000A590D" w:rsidRPr="00A91ADB" w:rsidRDefault="000A590D" w:rsidP="00A91ADB">
      <w:pPr>
        <w:pStyle w:val="af0"/>
        <w:tabs>
          <w:tab w:val="left" w:pos="284"/>
        </w:tabs>
        <w:rPr>
          <w:lang w:val="el-GR"/>
        </w:rPr>
      </w:pPr>
      <w:r>
        <w:rPr>
          <w:rStyle w:val="af4"/>
        </w:rPr>
        <w:endnoteRef/>
      </w:r>
      <w:r w:rsidRPr="00A91ADB">
        <w:rPr>
          <w:lang w:val="el-GR"/>
        </w:rPr>
        <w:tab/>
        <w:t>Επαναλάβετε όσες φορές χρειάζεται.</w:t>
      </w:r>
    </w:p>
  </w:endnote>
  <w:endnote w:id="25">
    <w:p w14:paraId="35F63F6C" w14:textId="77777777" w:rsidR="000A590D" w:rsidRPr="00A91ADB" w:rsidRDefault="000A590D" w:rsidP="00A91ADB">
      <w:pPr>
        <w:pStyle w:val="af0"/>
        <w:tabs>
          <w:tab w:val="left" w:pos="284"/>
        </w:tabs>
        <w:rPr>
          <w:lang w:val="el-GR"/>
        </w:rPr>
      </w:pPr>
      <w:r>
        <w:rPr>
          <w:rStyle w:val="af4"/>
        </w:rPr>
        <w:endnoteRef/>
      </w:r>
      <w:r w:rsidRPr="00A91AD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42EBD7FE" w14:textId="77777777" w:rsidR="000A590D" w:rsidRPr="00A91ADB" w:rsidRDefault="000A590D" w:rsidP="00A91ADB">
      <w:pPr>
        <w:pStyle w:val="af0"/>
        <w:tabs>
          <w:tab w:val="left" w:pos="284"/>
        </w:tabs>
        <w:rPr>
          <w:lang w:val="el-GR"/>
        </w:rPr>
      </w:pPr>
      <w:r>
        <w:rPr>
          <w:rStyle w:val="af4"/>
        </w:rPr>
        <w:endnoteRef/>
      </w:r>
      <w:r w:rsidRPr="00A91ADB">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6CCA093B" w14:textId="77777777" w:rsidR="000A590D" w:rsidRPr="00A91ADB" w:rsidRDefault="000A590D" w:rsidP="00A91ADB">
      <w:pPr>
        <w:pStyle w:val="af0"/>
        <w:tabs>
          <w:tab w:val="left" w:pos="284"/>
        </w:tabs>
        <w:rPr>
          <w:lang w:val="el-GR"/>
        </w:rPr>
      </w:pPr>
      <w:r>
        <w:rPr>
          <w:rStyle w:val="af4"/>
        </w:rPr>
        <w:endnoteRef/>
      </w:r>
      <w:r w:rsidRPr="00A91ADB">
        <w:rPr>
          <w:lang w:val="el-GR"/>
        </w:rPr>
        <w:tab/>
        <w:t>Άρθρο 73 παρ. 5.</w:t>
      </w:r>
    </w:p>
  </w:endnote>
  <w:endnote w:id="28">
    <w:p w14:paraId="1DD11419" w14:textId="77777777" w:rsidR="000A590D" w:rsidRPr="00A91ADB" w:rsidRDefault="000A590D" w:rsidP="00A91ADB">
      <w:pPr>
        <w:pStyle w:val="af0"/>
        <w:tabs>
          <w:tab w:val="left" w:pos="284"/>
        </w:tabs>
        <w:rPr>
          <w:lang w:val="el-GR"/>
        </w:rPr>
      </w:pPr>
      <w:r>
        <w:rPr>
          <w:rStyle w:val="af4"/>
        </w:rPr>
        <w:endnoteRef/>
      </w:r>
      <w:r w:rsidRPr="00A91ADB">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78FCB9B4" w14:textId="77777777" w:rsidR="000A590D" w:rsidRPr="00A91ADB" w:rsidRDefault="000A590D" w:rsidP="00A91ADB">
      <w:pPr>
        <w:pStyle w:val="af0"/>
        <w:tabs>
          <w:tab w:val="left" w:pos="284"/>
        </w:tabs>
        <w:rPr>
          <w:lang w:val="el-GR"/>
        </w:rPr>
      </w:pPr>
      <w:r>
        <w:rPr>
          <w:rStyle w:val="af4"/>
        </w:rPr>
        <w:endnoteRef/>
      </w:r>
      <w:r w:rsidRPr="00A91ADB">
        <w:rPr>
          <w:lang w:val="el-GR"/>
        </w:rPr>
        <w:tab/>
        <w:t>Όπως προσδιορίζεται στο άρθρο 24 ή στα έγγραφα της σύμβασης</w:t>
      </w:r>
      <w:r w:rsidRPr="00A91ADB">
        <w:rPr>
          <w:b/>
          <w:i/>
          <w:lang w:val="el-GR"/>
        </w:rPr>
        <w:t>.</w:t>
      </w:r>
    </w:p>
  </w:endnote>
  <w:endnote w:id="30">
    <w:p w14:paraId="126D1831" w14:textId="77777777" w:rsidR="000A590D" w:rsidRPr="00A91ADB" w:rsidRDefault="000A590D" w:rsidP="00A91ADB">
      <w:pPr>
        <w:pStyle w:val="af0"/>
        <w:tabs>
          <w:tab w:val="left" w:pos="284"/>
        </w:tabs>
        <w:rPr>
          <w:lang w:val="el-GR"/>
        </w:rPr>
      </w:pPr>
      <w:r>
        <w:rPr>
          <w:rStyle w:val="af4"/>
        </w:rPr>
        <w:endnoteRef/>
      </w:r>
      <w:r w:rsidRPr="00A91ADB">
        <w:rPr>
          <w:lang w:val="el-GR"/>
        </w:rPr>
        <w:tab/>
        <w:t>Πρβλ άρθρο 48.</w:t>
      </w:r>
    </w:p>
  </w:endnote>
  <w:endnote w:id="31">
    <w:p w14:paraId="7E45D58E" w14:textId="77777777" w:rsidR="000A590D" w:rsidRPr="00A91ADB" w:rsidRDefault="000A590D" w:rsidP="00A91ADB">
      <w:pPr>
        <w:pStyle w:val="af0"/>
        <w:tabs>
          <w:tab w:val="left" w:pos="284"/>
        </w:tabs>
        <w:rPr>
          <w:lang w:val="el-GR"/>
        </w:rPr>
      </w:pPr>
      <w:r>
        <w:rPr>
          <w:rStyle w:val="af4"/>
        </w:rPr>
        <w:endnoteRef/>
      </w:r>
      <w:r w:rsidRPr="00A91ADB">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581EACE8" w14:textId="77777777" w:rsidR="000A590D" w:rsidRPr="00A91ADB" w:rsidRDefault="000A590D" w:rsidP="00A91ADB">
      <w:pPr>
        <w:pStyle w:val="af0"/>
        <w:tabs>
          <w:tab w:val="left" w:pos="284"/>
        </w:tabs>
        <w:rPr>
          <w:lang w:val="el-GR"/>
        </w:rPr>
      </w:pPr>
      <w:r>
        <w:rPr>
          <w:rStyle w:val="af4"/>
        </w:rPr>
        <w:endnoteRef/>
      </w:r>
      <w:r w:rsidRPr="00A91ADB">
        <w:rPr>
          <w:lang w:val="el-GR"/>
        </w:rPr>
        <w:tab/>
        <w:t>Πρβλ και άρθρο 1 ν. 4250/2014</w:t>
      </w:r>
    </w:p>
  </w:endnote>
  <w:endnote w:id="33">
    <w:p w14:paraId="2BDC3818" w14:textId="77777777" w:rsidR="000A590D" w:rsidRPr="00A91ADB" w:rsidRDefault="000A590D" w:rsidP="00A91ADB">
      <w:pPr>
        <w:pStyle w:val="af0"/>
        <w:tabs>
          <w:tab w:val="left" w:pos="284"/>
        </w:tabs>
        <w:rPr>
          <w:lang w:val="el-GR"/>
        </w:rPr>
      </w:pPr>
      <w:r>
        <w:rPr>
          <w:rStyle w:val="af4"/>
        </w:rPr>
        <w:endnoteRef/>
      </w:r>
      <w:r w:rsidRPr="00A91ADB">
        <w:rPr>
          <w:lang w:val="el-GR"/>
        </w:rPr>
        <w:tab/>
        <w:t>Υπό την προϋπόθεση ότι ο οικονομικός φορέας έχει παράσχει τις απαραίτητες πληροφορίες (</w:t>
      </w:r>
      <w:r w:rsidRPr="00A91AD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91ADB">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PA-Sans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DA273" w14:textId="77777777" w:rsidR="000A590D" w:rsidRDefault="000A590D">
    <w:pPr>
      <w:pStyle w:val="a7"/>
      <w:jc w:val="center"/>
    </w:pPr>
    <w:r>
      <w:fldChar w:fldCharType="begin"/>
    </w:r>
    <w:r>
      <w:instrText xml:space="preserve"> PAGE   \* MERGEFORMAT </w:instrText>
    </w:r>
    <w:r>
      <w:fldChar w:fldCharType="separate"/>
    </w:r>
    <w:r>
      <w:rPr>
        <w:noProof/>
      </w:rPr>
      <w:t>21</w:t>
    </w:r>
    <w:r>
      <w:rPr>
        <w:noProof/>
      </w:rPr>
      <w:fldChar w:fldCharType="end"/>
    </w:r>
  </w:p>
  <w:p w14:paraId="2D8DFE27" w14:textId="77777777" w:rsidR="000A590D" w:rsidRDefault="000A590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B94B7" w14:textId="77777777" w:rsidR="000A590D" w:rsidRDefault="000A590D">
    <w:pPr>
      <w:pStyle w:val="a7"/>
      <w:jc w:val="center"/>
    </w:pPr>
    <w:r>
      <w:fldChar w:fldCharType="begin"/>
    </w:r>
    <w:r>
      <w:instrText xml:space="preserve"> PAGE   \* MERGEFORMAT </w:instrText>
    </w:r>
    <w:r>
      <w:fldChar w:fldCharType="separate"/>
    </w:r>
    <w:r>
      <w:rPr>
        <w:noProof/>
      </w:rPr>
      <w:t>1</w:t>
    </w:r>
    <w:r>
      <w:rPr>
        <w:noProof/>
      </w:rPr>
      <w:fldChar w:fldCharType="end"/>
    </w:r>
  </w:p>
  <w:p w14:paraId="04352107" w14:textId="77777777" w:rsidR="000A590D" w:rsidRDefault="000A590D">
    <w:pPr>
      <w:pStyle w:val="a7"/>
      <w:jc w:val="center"/>
    </w:pPr>
  </w:p>
  <w:p w14:paraId="0540B647" w14:textId="77777777" w:rsidR="000A590D" w:rsidRDefault="000A59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101FD" w14:textId="77777777" w:rsidR="001E7711" w:rsidRDefault="001E7711">
      <w:r>
        <w:separator/>
      </w:r>
    </w:p>
  </w:footnote>
  <w:footnote w:type="continuationSeparator" w:id="0">
    <w:p w14:paraId="476DEFCF" w14:textId="77777777" w:rsidR="001E7711" w:rsidRDefault="001E7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10335" w14:textId="77777777" w:rsidR="000A590D" w:rsidRDefault="000A590D">
    <w:pPr>
      <w:pStyle w:val="a6"/>
      <w:tabs>
        <w:tab w:val="clear" w:pos="4153"/>
        <w:tab w:val="clear" w:pos="8306"/>
      </w:tabs>
      <w:ind w:right="26"/>
    </w:pPr>
    <w:r>
      <w:rPr>
        <w:rStyle w:val="a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3"/>
        </w:tabs>
        <w:ind w:left="1083" w:hanging="284"/>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color w:val="000000"/>
      </w:rPr>
    </w:lvl>
    <w:lvl w:ilvl="2">
      <w:start w:val="1"/>
      <w:numFmt w:val="decimal"/>
      <w:lvlText w:val="%3."/>
      <w:lvlJc w:val="left"/>
      <w:pPr>
        <w:tabs>
          <w:tab w:val="num" w:pos="2264"/>
        </w:tabs>
        <w:ind w:left="2264" w:hanging="28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5" w15:restartNumberingAfterBreak="0">
    <w:nsid w:val="00000013"/>
    <w:multiLevelType w:val="singleLevel"/>
    <w:tmpl w:val="00000013"/>
    <w:name w:val="WW8Num20"/>
    <w:lvl w:ilvl="0">
      <w:start w:val="1"/>
      <w:numFmt w:val="bullet"/>
      <w:lvlText w:val=""/>
      <w:lvlJc w:val="left"/>
      <w:pPr>
        <w:tabs>
          <w:tab w:val="num" w:pos="927"/>
        </w:tabs>
        <w:ind w:left="927" w:hanging="360"/>
      </w:pPr>
      <w:rPr>
        <w:rFonts w:ascii="Symbol" w:hAnsi="Symbol" w:cs="Symbol"/>
      </w:rPr>
    </w:lvl>
  </w:abstractNum>
  <w:abstractNum w:abstractNumId="6" w15:restartNumberingAfterBreak="0">
    <w:nsid w:val="00000017"/>
    <w:multiLevelType w:val="multilevel"/>
    <w:tmpl w:val="F4D89A24"/>
    <w:name w:val="WW8Num23"/>
    <w:lvl w:ilvl="0">
      <w:start w:val="1"/>
      <w:numFmt w:val="decimal"/>
      <w:lvlText w:val="%1."/>
      <w:lvlJc w:val="left"/>
      <w:pPr>
        <w:tabs>
          <w:tab w:val="num" w:pos="720"/>
        </w:tabs>
        <w:ind w:left="720" w:hanging="360"/>
      </w:pPr>
      <w:rPr>
        <w:rFonts w:ascii="Times New Roman" w:hAnsi="Times New Roman" w:cs="Times New Roman"/>
        <w:b/>
        <w:bCs/>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15:restartNumberingAfterBreak="0">
    <w:nsid w:val="00000020"/>
    <w:multiLevelType w:val="multilevel"/>
    <w:tmpl w:val="00000020"/>
    <w:name w:val="WW8Num6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8" w15:restartNumberingAfterBreak="0">
    <w:nsid w:val="024C4BC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069AE"/>
    <w:multiLevelType w:val="singleLevel"/>
    <w:tmpl w:val="FBFE064A"/>
    <w:lvl w:ilvl="0">
      <w:start w:val="2"/>
      <w:numFmt w:val="bullet"/>
      <w:lvlText w:val="-"/>
      <w:lvlJc w:val="left"/>
      <w:pPr>
        <w:tabs>
          <w:tab w:val="num" w:pos="360"/>
        </w:tabs>
        <w:ind w:left="0" w:firstLine="0"/>
      </w:pPr>
      <w:rPr>
        <w:rFonts w:ascii="Times New Roman" w:hAnsi="Times New Roman" w:cs="Times New Roman" w:hint="default"/>
      </w:rPr>
    </w:lvl>
  </w:abstractNum>
  <w:abstractNum w:abstractNumId="10" w15:restartNumberingAfterBreak="0">
    <w:nsid w:val="0852573B"/>
    <w:multiLevelType w:val="hybridMultilevel"/>
    <w:tmpl w:val="51D826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0CD457D8"/>
    <w:multiLevelType w:val="hybridMultilevel"/>
    <w:tmpl w:val="6B40E1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0CFC4DF0"/>
    <w:multiLevelType w:val="multilevel"/>
    <w:tmpl w:val="F3D82EDE"/>
    <w:lvl w:ilvl="0">
      <w:start w:val="1"/>
      <w:numFmt w:val="decimal"/>
      <w:lvlText w:val="%1."/>
      <w:lvlJc w:val="left"/>
      <w:pPr>
        <w:tabs>
          <w:tab w:val="num" w:pos="600"/>
        </w:tabs>
        <w:ind w:left="600" w:hanging="360"/>
      </w:pPr>
    </w:lvl>
    <w:lvl w:ilvl="1">
      <w:start w:val="1"/>
      <w:numFmt w:val="decimal"/>
      <w:isLgl/>
      <w:lvlText w:val="%1.%2"/>
      <w:lvlJc w:val="left"/>
      <w:pPr>
        <w:ind w:left="1069" w:hanging="360"/>
      </w:pPr>
    </w:lvl>
    <w:lvl w:ilvl="2">
      <w:start w:val="1"/>
      <w:numFmt w:val="decimal"/>
      <w:isLgl/>
      <w:lvlText w:val="%1.%2.%3"/>
      <w:lvlJc w:val="left"/>
      <w:pPr>
        <w:ind w:left="1680" w:hanging="720"/>
      </w:pPr>
    </w:lvl>
    <w:lvl w:ilvl="3">
      <w:start w:val="1"/>
      <w:numFmt w:val="decimal"/>
      <w:isLgl/>
      <w:lvlText w:val="%1.%2.%3.%4"/>
      <w:lvlJc w:val="left"/>
      <w:pPr>
        <w:ind w:left="2040" w:hanging="720"/>
      </w:pPr>
    </w:lvl>
    <w:lvl w:ilvl="4">
      <w:start w:val="1"/>
      <w:numFmt w:val="decimal"/>
      <w:isLgl/>
      <w:lvlText w:val="%1.%2.%3.%4.%5"/>
      <w:lvlJc w:val="left"/>
      <w:pPr>
        <w:ind w:left="2760" w:hanging="1080"/>
      </w:pPr>
    </w:lvl>
    <w:lvl w:ilvl="5">
      <w:start w:val="1"/>
      <w:numFmt w:val="decimal"/>
      <w:isLgl/>
      <w:lvlText w:val="%1.%2.%3.%4.%5.%6"/>
      <w:lvlJc w:val="left"/>
      <w:pPr>
        <w:ind w:left="3120" w:hanging="1080"/>
      </w:pPr>
    </w:lvl>
    <w:lvl w:ilvl="6">
      <w:start w:val="1"/>
      <w:numFmt w:val="decimal"/>
      <w:isLgl/>
      <w:lvlText w:val="%1.%2.%3.%4.%5.%6.%7"/>
      <w:lvlJc w:val="left"/>
      <w:pPr>
        <w:ind w:left="3840" w:hanging="1440"/>
      </w:pPr>
    </w:lvl>
    <w:lvl w:ilvl="7">
      <w:start w:val="1"/>
      <w:numFmt w:val="decimal"/>
      <w:isLgl/>
      <w:lvlText w:val="%1.%2.%3.%4.%5.%6.%7.%8"/>
      <w:lvlJc w:val="left"/>
      <w:pPr>
        <w:ind w:left="4200" w:hanging="1440"/>
      </w:pPr>
    </w:lvl>
    <w:lvl w:ilvl="8">
      <w:start w:val="1"/>
      <w:numFmt w:val="decimal"/>
      <w:isLgl/>
      <w:lvlText w:val="%1.%2.%3.%4.%5.%6.%7.%8.%9"/>
      <w:lvlJc w:val="left"/>
      <w:pPr>
        <w:ind w:left="4920" w:hanging="1800"/>
      </w:pPr>
    </w:lvl>
  </w:abstractNum>
  <w:abstractNum w:abstractNumId="13" w15:restartNumberingAfterBreak="0">
    <w:nsid w:val="10722490"/>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145F2500"/>
    <w:multiLevelType w:val="hybridMultilevel"/>
    <w:tmpl w:val="B2C6024A"/>
    <w:lvl w:ilvl="0" w:tplc="34FABC0A">
      <w:start w:val="1"/>
      <w:numFmt w:val="decimal"/>
      <w:lvlText w:val="%1)"/>
      <w:lvlJc w:val="left"/>
      <w:pPr>
        <w:tabs>
          <w:tab w:val="num" w:pos="1097"/>
        </w:tabs>
        <w:ind w:firstLine="737"/>
      </w:pPr>
      <w:rPr>
        <w:rFonts w:ascii="Times New Roman" w:hAnsi="Times New Roman" w:cs="Times New Roman" w:hint="default"/>
        <w:b/>
        <w:bCs/>
        <w:i w:val="0"/>
        <w:iCs w:val="0"/>
        <w:sz w:val="20"/>
        <w:szCs w:val="20"/>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5F505D4"/>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1CDE1CBE"/>
    <w:multiLevelType w:val="hybridMultilevel"/>
    <w:tmpl w:val="C7849E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1F814EAD"/>
    <w:multiLevelType w:val="singleLevel"/>
    <w:tmpl w:val="FBFE064A"/>
    <w:lvl w:ilvl="0">
      <w:start w:val="2"/>
      <w:numFmt w:val="bullet"/>
      <w:lvlText w:val="-"/>
      <w:lvlJc w:val="left"/>
      <w:pPr>
        <w:tabs>
          <w:tab w:val="num" w:pos="360"/>
        </w:tabs>
        <w:ind w:left="0" w:firstLine="0"/>
      </w:pPr>
      <w:rPr>
        <w:rFonts w:ascii="Times New Roman" w:hAnsi="Times New Roman" w:cs="Times New Roman" w:hint="default"/>
      </w:rPr>
    </w:lvl>
  </w:abstractNum>
  <w:abstractNum w:abstractNumId="18" w15:restartNumberingAfterBreak="0">
    <w:nsid w:val="212712CB"/>
    <w:multiLevelType w:val="hybridMultilevel"/>
    <w:tmpl w:val="B6020102"/>
    <w:lvl w:ilvl="0" w:tplc="E076AA6E">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4DF35C4"/>
    <w:multiLevelType w:val="hybridMultilevel"/>
    <w:tmpl w:val="AFA245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2A180528"/>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36DA0438"/>
    <w:multiLevelType w:val="hybridMultilevel"/>
    <w:tmpl w:val="A47E0DE8"/>
    <w:lvl w:ilvl="0" w:tplc="0ABA0748">
      <w:start w:val="6"/>
      <w:numFmt w:val="decimal"/>
      <w:lvlText w:val="%1."/>
      <w:lvlJc w:val="left"/>
      <w:pPr>
        <w:ind w:left="345" w:hanging="360"/>
      </w:pPr>
      <w:rPr>
        <w:rFonts w:eastAsia="Arial Unicode MS"/>
      </w:rPr>
    </w:lvl>
    <w:lvl w:ilvl="1" w:tplc="04080019">
      <w:start w:val="1"/>
      <w:numFmt w:val="lowerLetter"/>
      <w:lvlText w:val="%2."/>
      <w:lvlJc w:val="left"/>
      <w:pPr>
        <w:ind w:left="1065" w:hanging="360"/>
      </w:pPr>
    </w:lvl>
    <w:lvl w:ilvl="2" w:tplc="0408001B">
      <w:start w:val="1"/>
      <w:numFmt w:val="lowerRoman"/>
      <w:lvlText w:val="%3."/>
      <w:lvlJc w:val="right"/>
      <w:pPr>
        <w:ind w:left="1785" w:hanging="180"/>
      </w:pPr>
    </w:lvl>
    <w:lvl w:ilvl="3" w:tplc="0408000F">
      <w:start w:val="1"/>
      <w:numFmt w:val="decimal"/>
      <w:lvlText w:val="%4."/>
      <w:lvlJc w:val="left"/>
      <w:pPr>
        <w:ind w:left="2505" w:hanging="360"/>
      </w:pPr>
    </w:lvl>
    <w:lvl w:ilvl="4" w:tplc="04080019">
      <w:start w:val="1"/>
      <w:numFmt w:val="lowerLetter"/>
      <w:lvlText w:val="%5."/>
      <w:lvlJc w:val="left"/>
      <w:pPr>
        <w:ind w:left="3225" w:hanging="360"/>
      </w:pPr>
    </w:lvl>
    <w:lvl w:ilvl="5" w:tplc="0408001B">
      <w:start w:val="1"/>
      <w:numFmt w:val="lowerRoman"/>
      <w:lvlText w:val="%6."/>
      <w:lvlJc w:val="right"/>
      <w:pPr>
        <w:ind w:left="3945" w:hanging="180"/>
      </w:pPr>
    </w:lvl>
    <w:lvl w:ilvl="6" w:tplc="0408000F">
      <w:start w:val="1"/>
      <w:numFmt w:val="decimal"/>
      <w:lvlText w:val="%7."/>
      <w:lvlJc w:val="left"/>
      <w:pPr>
        <w:ind w:left="4665" w:hanging="360"/>
      </w:pPr>
    </w:lvl>
    <w:lvl w:ilvl="7" w:tplc="04080019">
      <w:start w:val="1"/>
      <w:numFmt w:val="lowerLetter"/>
      <w:lvlText w:val="%8."/>
      <w:lvlJc w:val="left"/>
      <w:pPr>
        <w:ind w:left="5385" w:hanging="360"/>
      </w:pPr>
    </w:lvl>
    <w:lvl w:ilvl="8" w:tplc="0408001B">
      <w:start w:val="1"/>
      <w:numFmt w:val="lowerRoman"/>
      <w:lvlText w:val="%9."/>
      <w:lvlJc w:val="right"/>
      <w:pPr>
        <w:ind w:left="6105" w:hanging="180"/>
      </w:pPr>
    </w:lvl>
  </w:abstractNum>
  <w:abstractNum w:abstractNumId="22" w15:restartNumberingAfterBreak="0">
    <w:nsid w:val="4E2C3229"/>
    <w:multiLevelType w:val="hybridMultilevel"/>
    <w:tmpl w:val="25D6E812"/>
    <w:lvl w:ilvl="0" w:tplc="FBFE064A">
      <w:start w:val="2"/>
      <w:numFmt w:val="bullet"/>
      <w:lvlText w:val="-"/>
      <w:lvlJc w:val="left"/>
      <w:pPr>
        <w:ind w:left="360" w:hanging="360"/>
      </w:pPr>
      <w:rPr>
        <w:rFonts w:ascii="Times New Roman" w:hAnsi="Times New Roman" w:cs="Times New Roman"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3" w15:restartNumberingAfterBreak="0">
    <w:nsid w:val="52874ADC"/>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55A72AD0"/>
    <w:multiLevelType w:val="hybridMultilevel"/>
    <w:tmpl w:val="0BB8089A"/>
    <w:lvl w:ilvl="0" w:tplc="4D90DD76">
      <w:start w:val="1"/>
      <w:numFmt w:val="bullet"/>
      <w:pStyle w:val="2"/>
      <w:lvlText w:val=""/>
      <w:lvlJc w:val="left"/>
      <w:pPr>
        <w:ind w:left="360" w:hanging="360"/>
      </w:pPr>
      <w:rPr>
        <w:rFonts w:ascii="Symbol" w:hAnsi="Symbol" w:cs="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cs="Wingdings" w:hint="default"/>
      </w:rPr>
    </w:lvl>
    <w:lvl w:ilvl="3" w:tplc="0408000F">
      <w:start w:val="1"/>
      <w:numFmt w:val="bullet"/>
      <w:lvlText w:val=""/>
      <w:lvlJc w:val="left"/>
      <w:pPr>
        <w:ind w:left="2880" w:hanging="360"/>
      </w:pPr>
      <w:rPr>
        <w:rFonts w:ascii="Symbol" w:hAnsi="Symbol" w:cs="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cs="Wingdings" w:hint="default"/>
      </w:rPr>
    </w:lvl>
    <w:lvl w:ilvl="6" w:tplc="0408000F">
      <w:start w:val="1"/>
      <w:numFmt w:val="bullet"/>
      <w:lvlText w:val=""/>
      <w:lvlJc w:val="left"/>
      <w:pPr>
        <w:ind w:left="5040" w:hanging="360"/>
      </w:pPr>
      <w:rPr>
        <w:rFonts w:ascii="Symbol" w:hAnsi="Symbol" w:cs="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cs="Wingdings" w:hint="default"/>
      </w:rPr>
    </w:lvl>
  </w:abstractNum>
  <w:abstractNum w:abstractNumId="25" w15:restartNumberingAfterBreak="0">
    <w:nsid w:val="5E5E0390"/>
    <w:multiLevelType w:val="hybridMultilevel"/>
    <w:tmpl w:val="D5C46D6C"/>
    <w:lvl w:ilvl="0" w:tplc="DB04AB86">
      <w:start w:val="3"/>
      <w:numFmt w:val="bullet"/>
      <w:lvlText w:val="-"/>
      <w:lvlJc w:val="left"/>
      <w:pPr>
        <w:ind w:left="4310" w:hanging="360"/>
      </w:pPr>
      <w:rPr>
        <w:rFonts w:ascii="Times New Roman" w:eastAsia="Times New Roman" w:hAnsi="Times New Roman" w:cs="Times New Roman" w:hint="default"/>
      </w:rPr>
    </w:lvl>
    <w:lvl w:ilvl="1" w:tplc="04080003">
      <w:start w:val="1"/>
      <w:numFmt w:val="bullet"/>
      <w:lvlText w:val="o"/>
      <w:lvlJc w:val="left"/>
      <w:pPr>
        <w:ind w:left="5030" w:hanging="360"/>
      </w:pPr>
      <w:rPr>
        <w:rFonts w:ascii="Courier New" w:hAnsi="Courier New" w:cs="Courier New" w:hint="default"/>
      </w:rPr>
    </w:lvl>
    <w:lvl w:ilvl="2" w:tplc="04080005">
      <w:start w:val="1"/>
      <w:numFmt w:val="bullet"/>
      <w:lvlText w:val=""/>
      <w:lvlJc w:val="left"/>
      <w:pPr>
        <w:ind w:left="5750" w:hanging="360"/>
      </w:pPr>
      <w:rPr>
        <w:rFonts w:ascii="Wingdings" w:hAnsi="Wingdings" w:hint="default"/>
      </w:rPr>
    </w:lvl>
    <w:lvl w:ilvl="3" w:tplc="04080001">
      <w:start w:val="1"/>
      <w:numFmt w:val="bullet"/>
      <w:lvlText w:val=""/>
      <w:lvlJc w:val="left"/>
      <w:pPr>
        <w:ind w:left="6470" w:hanging="360"/>
      </w:pPr>
      <w:rPr>
        <w:rFonts w:ascii="Symbol" w:hAnsi="Symbol" w:hint="default"/>
      </w:rPr>
    </w:lvl>
    <w:lvl w:ilvl="4" w:tplc="04080003">
      <w:start w:val="1"/>
      <w:numFmt w:val="bullet"/>
      <w:lvlText w:val="o"/>
      <w:lvlJc w:val="left"/>
      <w:pPr>
        <w:ind w:left="7190" w:hanging="360"/>
      </w:pPr>
      <w:rPr>
        <w:rFonts w:ascii="Courier New" w:hAnsi="Courier New" w:cs="Courier New" w:hint="default"/>
      </w:rPr>
    </w:lvl>
    <w:lvl w:ilvl="5" w:tplc="04080005">
      <w:start w:val="1"/>
      <w:numFmt w:val="bullet"/>
      <w:lvlText w:val=""/>
      <w:lvlJc w:val="left"/>
      <w:pPr>
        <w:ind w:left="7910" w:hanging="360"/>
      </w:pPr>
      <w:rPr>
        <w:rFonts w:ascii="Wingdings" w:hAnsi="Wingdings" w:hint="default"/>
      </w:rPr>
    </w:lvl>
    <w:lvl w:ilvl="6" w:tplc="04080001">
      <w:start w:val="1"/>
      <w:numFmt w:val="bullet"/>
      <w:lvlText w:val=""/>
      <w:lvlJc w:val="left"/>
      <w:pPr>
        <w:ind w:left="8630" w:hanging="360"/>
      </w:pPr>
      <w:rPr>
        <w:rFonts w:ascii="Symbol" w:hAnsi="Symbol" w:hint="default"/>
      </w:rPr>
    </w:lvl>
    <w:lvl w:ilvl="7" w:tplc="04080003">
      <w:start w:val="1"/>
      <w:numFmt w:val="bullet"/>
      <w:lvlText w:val="o"/>
      <w:lvlJc w:val="left"/>
      <w:pPr>
        <w:ind w:left="9350" w:hanging="360"/>
      </w:pPr>
      <w:rPr>
        <w:rFonts w:ascii="Courier New" w:hAnsi="Courier New" w:cs="Courier New" w:hint="default"/>
      </w:rPr>
    </w:lvl>
    <w:lvl w:ilvl="8" w:tplc="04080005">
      <w:start w:val="1"/>
      <w:numFmt w:val="bullet"/>
      <w:lvlText w:val=""/>
      <w:lvlJc w:val="left"/>
      <w:pPr>
        <w:ind w:left="10070" w:hanging="360"/>
      </w:pPr>
      <w:rPr>
        <w:rFonts w:ascii="Wingdings" w:hAnsi="Wingdings" w:hint="default"/>
      </w:rPr>
    </w:lvl>
  </w:abstractNum>
  <w:abstractNum w:abstractNumId="26" w15:restartNumberingAfterBreak="0">
    <w:nsid w:val="6A033D8B"/>
    <w:multiLevelType w:val="singleLevel"/>
    <w:tmpl w:val="FBFE064A"/>
    <w:lvl w:ilvl="0">
      <w:start w:val="2"/>
      <w:numFmt w:val="bullet"/>
      <w:lvlText w:val="-"/>
      <w:lvlJc w:val="left"/>
      <w:pPr>
        <w:tabs>
          <w:tab w:val="num" w:pos="360"/>
        </w:tabs>
      </w:pPr>
      <w:rPr>
        <w:rFonts w:ascii="Times New Roman" w:hAnsi="Times New Roman" w:cs="Times New Roman" w:hint="default"/>
      </w:rPr>
    </w:lvl>
  </w:abstractNum>
  <w:abstractNum w:abstractNumId="27" w15:restartNumberingAfterBreak="0">
    <w:nsid w:val="72336543"/>
    <w:multiLevelType w:val="singleLevel"/>
    <w:tmpl w:val="27CC0F16"/>
    <w:lvl w:ilvl="0">
      <w:start w:val="1"/>
      <w:numFmt w:val="decimal"/>
      <w:lvlText w:val="%1."/>
      <w:lvlJc w:val="left"/>
      <w:pPr>
        <w:tabs>
          <w:tab w:val="num" w:pos="780"/>
        </w:tabs>
        <w:ind w:left="780" w:hanging="360"/>
      </w:pPr>
    </w:lvl>
  </w:abstractNum>
  <w:abstractNum w:abstractNumId="28" w15:restartNumberingAfterBreak="0">
    <w:nsid w:val="732D6131"/>
    <w:multiLevelType w:val="singleLevel"/>
    <w:tmpl w:val="FBFE064A"/>
    <w:lvl w:ilvl="0">
      <w:start w:val="2"/>
      <w:numFmt w:val="bullet"/>
      <w:lvlText w:val="-"/>
      <w:lvlJc w:val="left"/>
      <w:pPr>
        <w:tabs>
          <w:tab w:val="num" w:pos="360"/>
        </w:tabs>
      </w:pPr>
      <w:rPr>
        <w:rFonts w:ascii="Times New Roman" w:hAnsi="Times New Roman" w:cs="Times New Roman" w:hint="default"/>
      </w:rPr>
    </w:lvl>
  </w:abstractNum>
  <w:abstractNum w:abstractNumId="29" w15:restartNumberingAfterBreak="0">
    <w:nsid w:val="77CF0CC1"/>
    <w:multiLevelType w:val="hybridMultilevel"/>
    <w:tmpl w:val="FC7E1F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7B2C10B3"/>
    <w:multiLevelType w:val="multilevel"/>
    <w:tmpl w:val="F40638F2"/>
    <w:lvl w:ilvl="0">
      <w:start w:val="1"/>
      <w:numFmt w:val="bullet"/>
      <w:lvlText w:val=""/>
      <w:lvlJc w:val="left"/>
      <w:pPr>
        <w:ind w:left="360" w:hanging="360"/>
      </w:pPr>
      <w:rPr>
        <w:rFonts w:ascii="Symbol" w:hAnsi="Symbol" w:cs="Symbol" w:hint="default"/>
      </w:rPr>
    </w:lvl>
    <w:lvl w:ilvl="1">
      <w:start w:val="1"/>
      <w:numFmt w:val="decimal"/>
      <w:suff w:val="space"/>
      <w:lvlText w:val="%1.%2."/>
      <w:lvlJc w:val="left"/>
      <w:pPr>
        <w:ind w:left="716"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14"/>
  </w:num>
  <w:num w:numId="2">
    <w:abstractNumId w:val="24"/>
  </w:num>
  <w:num w:numId="3">
    <w:abstractNumId w:val="7"/>
  </w:num>
  <w:num w:numId="4">
    <w:abstractNumId w:val="2"/>
  </w:num>
  <w:num w:numId="5">
    <w:abstractNumId w:val="30"/>
  </w:num>
  <w:num w:numId="6">
    <w:abstractNumId w:val="28"/>
  </w:num>
  <w:num w:numId="7">
    <w:abstractNumId w:val="23"/>
  </w:num>
  <w:num w:numId="8">
    <w:abstractNumId w:val="20"/>
  </w:num>
  <w:num w:numId="9">
    <w:abstractNumId w:val="26"/>
  </w:num>
  <w:num w:numId="10">
    <w:abstractNumId w:val="13"/>
  </w:num>
  <w:num w:numId="11">
    <w:abstractNumId w:val="15"/>
  </w:num>
  <w:num w:numId="12">
    <w:abstractNumId w:val="22"/>
  </w:num>
  <w:num w:numId="13">
    <w:abstractNumId w:val="18"/>
  </w:num>
  <w:num w:numId="14">
    <w:abstractNumId w:val="27"/>
    <w:lvlOverride w:ilvl="0">
      <w:startOverride w:val="1"/>
    </w:lvlOverride>
  </w:num>
  <w:num w:numId="15">
    <w:abstractNumId w:val="17"/>
  </w:num>
  <w:num w:numId="16">
    <w:abstractNumId w:val="9"/>
  </w:num>
  <w:num w:numId="17">
    <w:abstractNumId w:val="8"/>
  </w:num>
  <w:num w:numId="18">
    <w:abstractNumId w:val="28"/>
  </w:num>
  <w:num w:numId="19">
    <w:abstractNumId w:val="23"/>
  </w:num>
  <w:num w:numId="20">
    <w:abstractNumId w:val="20"/>
  </w:num>
  <w:num w:numId="21">
    <w:abstractNumId w:val="13"/>
  </w:num>
  <w:num w:numId="22">
    <w:abstractNumId w:val="26"/>
  </w:num>
  <w:num w:numId="23">
    <w:abstractNumId w:val="15"/>
  </w:num>
  <w:num w:numId="24">
    <w:abstractNumId w:val="22"/>
  </w:num>
  <w:num w:numId="25">
    <w:abstractNumId w:val="4"/>
  </w:num>
  <w:num w:numId="26">
    <w:abstractNumId w:val="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0"/>
  </w:num>
  <w:num w:numId="32">
    <w:abstractNumId w:val="19"/>
  </w:num>
  <w:num w:numId="33">
    <w:abstractNumId w:val="11"/>
  </w:num>
  <w:num w:numId="34">
    <w:abstractNumId w:val="29"/>
  </w:num>
  <w:num w:numId="3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F4"/>
    <w:rsid w:val="00022777"/>
    <w:rsid w:val="0005201A"/>
    <w:rsid w:val="00092147"/>
    <w:rsid w:val="000A590D"/>
    <w:rsid w:val="00156586"/>
    <w:rsid w:val="001824E2"/>
    <w:rsid w:val="001B5AF7"/>
    <w:rsid w:val="001B7A55"/>
    <w:rsid w:val="001E2FA3"/>
    <w:rsid w:val="001E7711"/>
    <w:rsid w:val="00205ADF"/>
    <w:rsid w:val="002174CE"/>
    <w:rsid w:val="0024209F"/>
    <w:rsid w:val="0024398D"/>
    <w:rsid w:val="002578C4"/>
    <w:rsid w:val="00287548"/>
    <w:rsid w:val="002A59F2"/>
    <w:rsid w:val="002E4349"/>
    <w:rsid w:val="002E6D81"/>
    <w:rsid w:val="003120F7"/>
    <w:rsid w:val="003128E7"/>
    <w:rsid w:val="003302E9"/>
    <w:rsid w:val="00336651"/>
    <w:rsid w:val="003465B8"/>
    <w:rsid w:val="0034675A"/>
    <w:rsid w:val="00357835"/>
    <w:rsid w:val="00370AE7"/>
    <w:rsid w:val="003B5D2C"/>
    <w:rsid w:val="003C5F37"/>
    <w:rsid w:val="003E5B08"/>
    <w:rsid w:val="00403D3A"/>
    <w:rsid w:val="0042308A"/>
    <w:rsid w:val="004334BA"/>
    <w:rsid w:val="00444B82"/>
    <w:rsid w:val="0048700E"/>
    <w:rsid w:val="00497112"/>
    <w:rsid w:val="004A7BE7"/>
    <w:rsid w:val="004E1B54"/>
    <w:rsid w:val="004F1DE1"/>
    <w:rsid w:val="005065FC"/>
    <w:rsid w:val="005353BD"/>
    <w:rsid w:val="005647B1"/>
    <w:rsid w:val="0056648C"/>
    <w:rsid w:val="00582049"/>
    <w:rsid w:val="005A20A1"/>
    <w:rsid w:val="005B5A7C"/>
    <w:rsid w:val="005D7718"/>
    <w:rsid w:val="00697E24"/>
    <w:rsid w:val="006F6318"/>
    <w:rsid w:val="006F6D1D"/>
    <w:rsid w:val="00711EA5"/>
    <w:rsid w:val="007518C9"/>
    <w:rsid w:val="00760046"/>
    <w:rsid w:val="00792152"/>
    <w:rsid w:val="007B6C66"/>
    <w:rsid w:val="007C2BD6"/>
    <w:rsid w:val="007D444D"/>
    <w:rsid w:val="007F7442"/>
    <w:rsid w:val="0080631A"/>
    <w:rsid w:val="008148F4"/>
    <w:rsid w:val="00815C40"/>
    <w:rsid w:val="00837D24"/>
    <w:rsid w:val="008479A5"/>
    <w:rsid w:val="00875DAE"/>
    <w:rsid w:val="008A3828"/>
    <w:rsid w:val="008D5F4E"/>
    <w:rsid w:val="00927688"/>
    <w:rsid w:val="009344EA"/>
    <w:rsid w:val="00943E96"/>
    <w:rsid w:val="009B1D5F"/>
    <w:rsid w:val="009B62B5"/>
    <w:rsid w:val="009D2A0F"/>
    <w:rsid w:val="009F57CE"/>
    <w:rsid w:val="009F674F"/>
    <w:rsid w:val="00A071AB"/>
    <w:rsid w:val="00A16D90"/>
    <w:rsid w:val="00A46309"/>
    <w:rsid w:val="00A479BA"/>
    <w:rsid w:val="00A56B74"/>
    <w:rsid w:val="00A82F2B"/>
    <w:rsid w:val="00A91ADB"/>
    <w:rsid w:val="00A972C4"/>
    <w:rsid w:val="00B0381C"/>
    <w:rsid w:val="00B34020"/>
    <w:rsid w:val="00B55B28"/>
    <w:rsid w:val="00B6145B"/>
    <w:rsid w:val="00B6756A"/>
    <w:rsid w:val="00B70F83"/>
    <w:rsid w:val="00B806A5"/>
    <w:rsid w:val="00BA2BB9"/>
    <w:rsid w:val="00C03E2A"/>
    <w:rsid w:val="00C1176C"/>
    <w:rsid w:val="00C13BDA"/>
    <w:rsid w:val="00C1791F"/>
    <w:rsid w:val="00C60587"/>
    <w:rsid w:val="00CA6E44"/>
    <w:rsid w:val="00CB62F6"/>
    <w:rsid w:val="00CC415E"/>
    <w:rsid w:val="00CF237F"/>
    <w:rsid w:val="00CF25B5"/>
    <w:rsid w:val="00D07A1F"/>
    <w:rsid w:val="00D95C24"/>
    <w:rsid w:val="00D961CC"/>
    <w:rsid w:val="00DC66D1"/>
    <w:rsid w:val="00DD55DE"/>
    <w:rsid w:val="00DF5DBC"/>
    <w:rsid w:val="00E00C5C"/>
    <w:rsid w:val="00E04482"/>
    <w:rsid w:val="00E100DC"/>
    <w:rsid w:val="00E10E74"/>
    <w:rsid w:val="00E14F06"/>
    <w:rsid w:val="00E4082F"/>
    <w:rsid w:val="00E570EA"/>
    <w:rsid w:val="00EA6C42"/>
    <w:rsid w:val="00EC42C9"/>
    <w:rsid w:val="00EC535F"/>
    <w:rsid w:val="00EE112F"/>
    <w:rsid w:val="00EF4E83"/>
    <w:rsid w:val="00F2078A"/>
    <w:rsid w:val="00F21406"/>
    <w:rsid w:val="00FA1ED3"/>
    <w:rsid w:val="00FF5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C4750"/>
  <w15:docId w15:val="{6166E802-23F4-4A79-862F-629E6698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
    <w:uiPriority w:val="99"/>
    <w:qFormat/>
    <w:pPr>
      <w:keepNext/>
      <w:ind w:right="-341"/>
      <w:jc w:val="center"/>
      <w:outlineLvl w:val="0"/>
    </w:pPr>
    <w:rPr>
      <w:b/>
      <w:bCs/>
      <w:sz w:val="28"/>
      <w:szCs w:val="28"/>
    </w:rPr>
  </w:style>
  <w:style w:type="paragraph" w:styleId="20">
    <w:name w:val="heading 2"/>
    <w:basedOn w:val="a"/>
    <w:next w:val="a"/>
    <w:link w:val="2Char"/>
    <w:uiPriority w:val="99"/>
    <w:qFormat/>
    <w:pPr>
      <w:keepNext/>
      <w:ind w:right="-341"/>
      <w:jc w:val="center"/>
      <w:outlineLvl w:val="1"/>
    </w:pPr>
    <w:rPr>
      <w:b/>
      <w:bCs/>
      <w:sz w:val="32"/>
      <w:szCs w:val="32"/>
    </w:rPr>
  </w:style>
  <w:style w:type="paragraph" w:styleId="3">
    <w:name w:val="heading 3"/>
    <w:basedOn w:val="a"/>
    <w:next w:val="a"/>
    <w:link w:val="3Char"/>
    <w:uiPriority w:val="99"/>
    <w:qFormat/>
    <w:pPr>
      <w:keepNext/>
      <w:ind w:right="-341"/>
      <w:jc w:val="both"/>
      <w:outlineLvl w:val="2"/>
    </w:pPr>
  </w:style>
  <w:style w:type="paragraph" w:styleId="4">
    <w:name w:val="heading 4"/>
    <w:basedOn w:val="a"/>
    <w:next w:val="a"/>
    <w:link w:val="4Char"/>
    <w:uiPriority w:val="99"/>
    <w:qFormat/>
    <w:pPr>
      <w:keepNext/>
      <w:outlineLvl w:val="3"/>
    </w:pPr>
    <w:rPr>
      <w:rFonts w:ascii="Arial" w:hAnsi="Arial" w:cs="Arial"/>
      <w:b/>
      <w:bCs/>
      <w:sz w:val="20"/>
      <w:szCs w:val="20"/>
    </w:rPr>
  </w:style>
  <w:style w:type="paragraph" w:styleId="5">
    <w:name w:val="heading 5"/>
    <w:basedOn w:val="a"/>
    <w:next w:val="a"/>
    <w:link w:val="5Char"/>
    <w:uiPriority w:val="99"/>
    <w:qFormat/>
    <w:pPr>
      <w:keepNext/>
      <w:ind w:right="26"/>
      <w:jc w:val="center"/>
      <w:outlineLvl w:val="4"/>
    </w:pPr>
    <w:rPr>
      <w:b/>
      <w:bCs/>
      <w:sz w:val="32"/>
      <w:szCs w:val="32"/>
    </w:rPr>
  </w:style>
  <w:style w:type="paragraph" w:styleId="6">
    <w:name w:val="heading 6"/>
    <w:basedOn w:val="a"/>
    <w:next w:val="a"/>
    <w:link w:val="6Char"/>
    <w:uiPriority w:val="99"/>
    <w:qFormat/>
    <w:pPr>
      <w:keepNext/>
      <w:ind w:right="-341" w:firstLine="720"/>
      <w:jc w:val="both"/>
      <w:outlineLvl w:val="5"/>
    </w:pPr>
    <w:rPr>
      <w:rFonts w:ascii="Arial" w:hAnsi="Arial" w:cs="Arial"/>
      <w:b/>
      <w:bCs/>
    </w:rPr>
  </w:style>
  <w:style w:type="paragraph" w:styleId="7">
    <w:name w:val="heading 7"/>
    <w:basedOn w:val="a"/>
    <w:next w:val="a"/>
    <w:link w:val="7Char"/>
    <w:uiPriority w:val="99"/>
    <w:qFormat/>
    <w:pPr>
      <w:keepNext/>
      <w:ind w:right="-199"/>
      <w:jc w:val="center"/>
      <w:outlineLvl w:val="6"/>
    </w:pPr>
    <w:rPr>
      <w:rFonts w:ascii="Arial" w:hAnsi="Arial" w:cs="Arial"/>
      <w:b/>
      <w:bCs/>
    </w:rPr>
  </w:style>
  <w:style w:type="paragraph" w:styleId="8">
    <w:name w:val="heading 8"/>
    <w:basedOn w:val="a"/>
    <w:next w:val="a"/>
    <w:link w:val="8Char"/>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
    <w:uiPriority w:val="99"/>
    <w:qFormat/>
    <w:pPr>
      <w:keepNext/>
      <w:ind w:right="26"/>
      <w:jc w:val="center"/>
      <w:outlineLvl w:val="8"/>
    </w:pPr>
    <w:rPr>
      <w:rFonts w:ascii="Verdana" w:hAnsi="Verdana" w:cs="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H11 Char,H12 Char,H111 Char,H13 Char,H112 Char,H14 Char,H113 Char,H15 Char,H114 Char,H16 Char,H115 Char,H17 Char,H116 Char,H18 Char,H117 Char,H19 Char,H118 Char,H110 Char,H119 Char,H120 Char,H1110 Char"/>
    <w:link w:val="1"/>
    <w:uiPriority w:val="99"/>
    <w:rPr>
      <w:rFonts w:ascii="Times New Roman" w:hAnsi="Times New Roman" w:cs="Times New Roman"/>
      <w:b/>
      <w:bCs/>
      <w:sz w:val="24"/>
      <w:szCs w:val="24"/>
    </w:rPr>
  </w:style>
  <w:style w:type="character" w:customStyle="1" w:styleId="2Char">
    <w:name w:val="Επικεφαλίδα 2 Char"/>
    <w:link w:val="20"/>
    <w:uiPriority w:val="99"/>
    <w:rPr>
      <w:rFonts w:ascii="Times New Roman" w:hAnsi="Times New Roman" w:cs="Times New Roman"/>
      <w:b/>
      <w:bCs/>
      <w:sz w:val="32"/>
      <w:szCs w:val="32"/>
    </w:rPr>
  </w:style>
  <w:style w:type="character" w:customStyle="1" w:styleId="3Char">
    <w:name w:val="Επικεφαλίδα 3 Char"/>
    <w:link w:val="3"/>
    <w:uiPriority w:val="99"/>
    <w:rPr>
      <w:rFonts w:ascii="Times New Roman" w:hAnsi="Times New Roman" w:cs="Times New Roman"/>
      <w:sz w:val="24"/>
      <w:szCs w:val="24"/>
    </w:rPr>
  </w:style>
  <w:style w:type="character" w:customStyle="1" w:styleId="4Char">
    <w:name w:val="Επικεφαλίδα 4 Char"/>
    <w:link w:val="4"/>
    <w:uiPriority w:val="99"/>
    <w:rPr>
      <w:rFonts w:ascii="Arial" w:hAnsi="Arial" w:cs="Arial"/>
      <w:b/>
      <w:bCs/>
    </w:rPr>
  </w:style>
  <w:style w:type="character" w:customStyle="1" w:styleId="5Char">
    <w:name w:val="Επικεφαλίδα 5 Char"/>
    <w:link w:val="5"/>
    <w:uiPriority w:val="99"/>
    <w:rPr>
      <w:rFonts w:ascii="Times New Roman" w:hAnsi="Times New Roman" w:cs="Times New Roman"/>
      <w:b/>
      <w:bCs/>
      <w:sz w:val="24"/>
      <w:szCs w:val="24"/>
    </w:rPr>
  </w:style>
  <w:style w:type="character" w:customStyle="1" w:styleId="6Char">
    <w:name w:val="Επικεφαλίδα 6 Char"/>
    <w:link w:val="6"/>
    <w:uiPriority w:val="99"/>
    <w:rPr>
      <w:rFonts w:ascii="Arial" w:hAnsi="Arial" w:cs="Arial"/>
      <w:b/>
      <w:bCs/>
      <w:sz w:val="24"/>
      <w:szCs w:val="24"/>
    </w:rPr>
  </w:style>
  <w:style w:type="character" w:customStyle="1" w:styleId="7Char">
    <w:name w:val="Επικεφαλίδα 7 Char"/>
    <w:link w:val="7"/>
    <w:uiPriority w:val="99"/>
    <w:rPr>
      <w:rFonts w:ascii="Times New Roman" w:hAnsi="Times New Roman" w:cs="Times New Roman"/>
      <w:sz w:val="24"/>
      <w:szCs w:val="24"/>
    </w:rPr>
  </w:style>
  <w:style w:type="character" w:customStyle="1" w:styleId="8Char">
    <w:name w:val="Επικεφαλίδα 8 Char"/>
    <w:link w:val="8"/>
    <w:uiPriority w:val="99"/>
    <w:rPr>
      <w:rFonts w:ascii="Times New Roman" w:hAnsi="Times New Roman" w:cs="Times New Roman"/>
      <w:i/>
      <w:iCs/>
      <w:sz w:val="24"/>
      <w:szCs w:val="24"/>
    </w:rPr>
  </w:style>
  <w:style w:type="character" w:customStyle="1" w:styleId="9Char">
    <w:name w:val="Επικεφαλίδα 9 Char"/>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style>
  <w:style w:type="character" w:customStyle="1" w:styleId="Char">
    <w:name w:val="Τίτλος Char"/>
    <w:link w:val="a3"/>
    <w:uiPriority w:val="99"/>
    <w:rPr>
      <w:rFonts w:ascii="Cambria" w:hAnsi="Cambria" w:cs="Cambria"/>
      <w:b/>
      <w:bCs/>
      <w:kern w:val="28"/>
      <w:sz w:val="32"/>
      <w:szCs w:val="32"/>
    </w:rPr>
  </w:style>
  <w:style w:type="paragraph" w:styleId="a4">
    <w:name w:val="Body Text"/>
    <w:aliases w:val="Char"/>
    <w:basedOn w:val="a"/>
    <w:link w:val="Char0"/>
    <w:uiPriority w:val="99"/>
    <w:pPr>
      <w:jc w:val="both"/>
    </w:pPr>
    <w:rPr>
      <w:rFonts w:ascii="Arial" w:hAnsi="Arial" w:cs="Arial"/>
      <w:lang w:val="en-US"/>
    </w:rPr>
  </w:style>
  <w:style w:type="character" w:customStyle="1" w:styleId="Char0">
    <w:name w:val="Σώμα κειμένου Char"/>
    <w:aliases w:val="Char Char"/>
    <w:link w:val="a4"/>
    <w:uiPriority w:val="99"/>
    <w:rPr>
      <w:rFonts w:ascii="Times New Roman" w:hAnsi="Times New Roman" w:cs="Times New Roman"/>
      <w:sz w:val="24"/>
      <w:szCs w:val="24"/>
    </w:rPr>
  </w:style>
  <w:style w:type="paragraph" w:styleId="21">
    <w:name w:val="Body Text 2"/>
    <w:basedOn w:val="a"/>
    <w:link w:val="2Char0"/>
    <w:uiPriority w:val="99"/>
    <w:rPr>
      <w:rFonts w:ascii="Arial" w:hAnsi="Arial" w:cs="Arial"/>
    </w:rPr>
  </w:style>
  <w:style w:type="character" w:customStyle="1" w:styleId="2Char0">
    <w:name w:val="Σώμα κείμενου 2 Char"/>
    <w:link w:val="21"/>
    <w:uiPriority w:val="99"/>
    <w:rPr>
      <w:rFonts w:ascii="Times New Roman" w:hAnsi="Times New Roman" w:cs="Times New Roman"/>
      <w:sz w:val="24"/>
      <w:szCs w:val="24"/>
    </w:rPr>
  </w:style>
  <w:style w:type="paragraph" w:styleId="30">
    <w:name w:val="Body Text 3"/>
    <w:basedOn w:val="a"/>
    <w:link w:val="3Char0"/>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b/>
      <w:bCs/>
    </w:rPr>
  </w:style>
  <w:style w:type="character" w:customStyle="1" w:styleId="3Char0">
    <w:name w:val="Σώμα κείμενου 3 Char"/>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ind w:left="284" w:right="-58" w:firstLine="424"/>
      <w:jc w:val="both"/>
    </w:pPr>
  </w:style>
  <w:style w:type="paragraph" w:styleId="a6">
    <w:name w:val="header"/>
    <w:basedOn w:val="a"/>
    <w:link w:val="Char1"/>
    <w:uiPriority w:val="99"/>
    <w:pPr>
      <w:tabs>
        <w:tab w:val="center" w:pos="4153"/>
        <w:tab w:val="right" w:pos="8306"/>
      </w:tabs>
    </w:pPr>
  </w:style>
  <w:style w:type="character" w:customStyle="1" w:styleId="Char1">
    <w:name w:val="Κεφαλίδα Char"/>
    <w:link w:val="a6"/>
    <w:uiPriority w:val="99"/>
    <w:rPr>
      <w:rFonts w:ascii="Times New Roman" w:hAnsi="Times New Roman" w:cs="Times New Roman"/>
      <w:sz w:val="24"/>
      <w:szCs w:val="24"/>
    </w:rPr>
  </w:style>
  <w:style w:type="paragraph" w:styleId="a7">
    <w:name w:val="footer"/>
    <w:aliases w:val="ft"/>
    <w:basedOn w:val="a"/>
    <w:link w:val="Char2"/>
    <w:uiPriority w:val="99"/>
    <w:pPr>
      <w:tabs>
        <w:tab w:val="center" w:pos="4153"/>
        <w:tab w:val="right" w:pos="8306"/>
      </w:tabs>
    </w:pPr>
  </w:style>
  <w:style w:type="character" w:customStyle="1" w:styleId="Char2">
    <w:name w:val="Υποσέλιδο Char"/>
    <w:aliases w:val="ft Char"/>
    <w:link w:val="a7"/>
    <w:uiPriority w:val="99"/>
    <w:rPr>
      <w:rFonts w:ascii="Times New Roman" w:hAnsi="Times New Roman" w:cs="Times New Roman"/>
      <w:sz w:val="24"/>
      <w:szCs w:val="24"/>
    </w:rPr>
  </w:style>
  <w:style w:type="character" w:styleId="a8">
    <w:name w:val="page number"/>
    <w:uiPriority w:val="99"/>
    <w:rPr>
      <w:rFonts w:ascii="Times New Roman" w:hAnsi="Times New Roman" w:cs="Times New Roman"/>
    </w:rPr>
  </w:style>
  <w:style w:type="paragraph" w:styleId="a9">
    <w:name w:val="Body Text Indent"/>
    <w:basedOn w:val="a"/>
    <w:link w:val="Char3"/>
    <w:uiPriority w:val="99"/>
    <w:pPr>
      <w:spacing w:after="120"/>
      <w:ind w:left="283"/>
    </w:pPr>
  </w:style>
  <w:style w:type="character" w:customStyle="1" w:styleId="Char3">
    <w:name w:val="Σώμα κείμενου με εσοχή Char"/>
    <w:link w:val="a9"/>
    <w:uiPriority w:val="99"/>
    <w:rPr>
      <w:rFonts w:ascii="Times New Roman" w:hAnsi="Times New Roman" w:cs="Times New Roman"/>
      <w:sz w:val="24"/>
      <w:szCs w:val="24"/>
      <w:lang w:val="el-GR" w:eastAsia="el-GR"/>
    </w:rPr>
  </w:style>
  <w:style w:type="paragraph" w:styleId="aa">
    <w:name w:val="Balloon Text"/>
    <w:basedOn w:val="a"/>
    <w:link w:val="Char4"/>
    <w:uiPriority w:val="99"/>
    <w:rPr>
      <w:rFonts w:ascii="Tahoma" w:hAnsi="Tahoma" w:cs="Tahoma"/>
      <w:sz w:val="16"/>
      <w:szCs w:val="16"/>
    </w:rPr>
  </w:style>
  <w:style w:type="character" w:customStyle="1" w:styleId="Char4">
    <w:name w:val="Κείμενο πλαισίου Char"/>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lang w:val="en-GB"/>
    </w:rPr>
  </w:style>
  <w:style w:type="paragraph" w:styleId="ac">
    <w:name w:val="Plain Text"/>
    <w:basedOn w:val="a"/>
    <w:link w:val="Char5"/>
    <w:uiPriority w:val="99"/>
    <w:pPr>
      <w:spacing w:line="288" w:lineRule="auto"/>
      <w:ind w:firstLine="425"/>
      <w:jc w:val="both"/>
    </w:pPr>
    <w:rPr>
      <w:rFonts w:ascii="Verdana" w:hAnsi="Verdana" w:cs="Verdana"/>
      <w:sz w:val="18"/>
      <w:szCs w:val="18"/>
      <w:lang w:eastAsia="en-US"/>
    </w:rPr>
  </w:style>
  <w:style w:type="character" w:customStyle="1" w:styleId="Char5">
    <w:name w:val="Απλό κείμενο Char"/>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style>
  <w:style w:type="paragraph" w:customStyle="1" w:styleId="Style4">
    <w:name w:val="Style4"/>
    <w:basedOn w:val="a"/>
    <w:uiPriority w:val="99"/>
    <w:pPr>
      <w:widowControl w:val="0"/>
      <w:autoSpaceDE w:val="0"/>
      <w:autoSpaceDN w:val="0"/>
      <w:adjustRightInd w:val="0"/>
      <w:spacing w:line="281" w:lineRule="exact"/>
      <w:ind w:hanging="353"/>
    </w:pPr>
  </w:style>
  <w:style w:type="paragraph" w:customStyle="1" w:styleId="Style5">
    <w:name w:val="Style5"/>
    <w:basedOn w:val="a"/>
    <w:uiPriority w:val="99"/>
    <w:pPr>
      <w:widowControl w:val="0"/>
      <w:autoSpaceDE w:val="0"/>
      <w:autoSpaceDN w:val="0"/>
      <w:adjustRightInd w:val="0"/>
      <w:spacing w:line="274" w:lineRule="exact"/>
    </w:pPr>
  </w:style>
  <w:style w:type="character" w:customStyle="1" w:styleId="FontStyle13">
    <w:name w:val="Font Style13"/>
    <w:uiPriority w:val="99"/>
    <w:rPr>
      <w:rFonts w:ascii="Times New Roman" w:hAnsi="Times New Roman" w:cs="Times New Roman"/>
      <w:sz w:val="22"/>
      <w:szCs w:val="22"/>
    </w:rPr>
  </w:style>
  <w:style w:type="character" w:customStyle="1" w:styleId="FontStyle14">
    <w:name w:val="Font Style14"/>
    <w:uiPriority w:val="99"/>
    <w:rPr>
      <w:rFonts w:ascii="Times New Roman" w:hAnsi="Times New Roman" w:cs="Times New Roman"/>
      <w:b/>
      <w:bCs/>
      <w:smallCaps/>
      <w:sz w:val="22"/>
      <w:szCs w:val="22"/>
    </w:rPr>
  </w:style>
  <w:style w:type="character" w:styleId="-">
    <w:name w:val="Hyperlink"/>
    <w:uiPriority w:val="99"/>
    <w:rPr>
      <w:rFonts w:ascii="Times New Roman" w:hAnsi="Times New Roman" w:cs="Times New Roman"/>
      <w:color w:val="0000FF"/>
      <w:u w:val="single"/>
    </w:rPr>
  </w:style>
  <w:style w:type="character" w:customStyle="1" w:styleId="FontStyle67">
    <w:name w:val="Font Style67"/>
    <w:uiPriority w:val="99"/>
    <w:rPr>
      <w:rFonts w:ascii="Times New Roman" w:hAnsi="Times New Roman" w:cs="Times New Roman"/>
      <w:sz w:val="20"/>
      <w:szCs w:val="20"/>
    </w:rPr>
  </w:style>
  <w:style w:type="paragraph" w:styleId="Web">
    <w:name w:val="Normal (Web)"/>
    <w:basedOn w:val="a"/>
    <w:pPr>
      <w:spacing w:before="100" w:beforeAutospacing="1" w:after="100" w:afterAutospacing="1"/>
    </w:pPr>
  </w:style>
  <w:style w:type="paragraph" w:customStyle="1" w:styleId="210">
    <w:name w:val="Σώμα κείμενου 21"/>
    <w:basedOn w:val="a"/>
    <w:uiPriority w:val="99"/>
    <w:pPr>
      <w:suppressAutoHyphens/>
      <w:jc w:val="center"/>
    </w:pPr>
    <w:rPr>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1"/>
    <w:uiPriority w:val="99"/>
    <w:pPr>
      <w:spacing w:after="120" w:line="480" w:lineRule="auto"/>
      <w:ind w:left="283"/>
    </w:pPr>
    <w:rPr>
      <w:sz w:val="20"/>
      <w:szCs w:val="20"/>
    </w:rPr>
  </w:style>
  <w:style w:type="character" w:customStyle="1" w:styleId="2Char1">
    <w:name w:val="Σώμα κείμενου με εσοχή 2 Char"/>
    <w:link w:val="22"/>
    <w:uiPriority w:val="99"/>
    <w:rPr>
      <w:rFonts w:ascii="Times New Roman" w:hAnsi="Times New Roman" w:cs="Times New Roman"/>
    </w:rPr>
  </w:style>
  <w:style w:type="paragraph" w:styleId="ad">
    <w:name w:val="Document Map"/>
    <w:basedOn w:val="a"/>
    <w:link w:val="Char6"/>
    <w:uiPriority w:val="99"/>
    <w:rPr>
      <w:rFonts w:ascii="Tahoma" w:hAnsi="Tahoma" w:cs="Tahoma"/>
      <w:sz w:val="16"/>
      <w:szCs w:val="16"/>
    </w:rPr>
  </w:style>
  <w:style w:type="character" w:customStyle="1" w:styleId="Char6">
    <w:name w:val="Χάρτης εγγράφου Char"/>
    <w:link w:val="ad"/>
    <w:uiPriority w:val="99"/>
    <w:rPr>
      <w:rFonts w:ascii="Tahoma" w:hAnsi="Tahoma" w:cs="Tahoma"/>
      <w:sz w:val="16"/>
      <w:szCs w:val="16"/>
    </w:rPr>
  </w:style>
  <w:style w:type="paragraph" w:customStyle="1" w:styleId="31">
    <w:name w:val="Σώμα κείμενου 31"/>
    <w:basedOn w:val="a"/>
    <w:uiPriority w:val="99"/>
    <w:pPr>
      <w:overflowPunct w:val="0"/>
      <w:autoSpaceDE w:val="0"/>
      <w:autoSpaceDN w:val="0"/>
      <w:adjustRightInd w:val="0"/>
      <w:spacing w:after="120"/>
      <w:jc w:val="both"/>
      <w:textAlignment w:val="baseline"/>
    </w:pPr>
    <w:rPr>
      <w:sz w:val="22"/>
      <w:szCs w:val="22"/>
      <w:lang w:eastAsia="en-US"/>
    </w:rPr>
  </w:style>
  <w:style w:type="character" w:customStyle="1" w:styleId="BodyTextChar1">
    <w:name w:val="Body Text Char1"/>
    <w:aliases w:val="Char Char1,Σώμα κείμενου Char"/>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2"/>
      </w:numPr>
      <w:ind w:left="284" w:firstLine="0"/>
      <w:jc w:val="both"/>
    </w:pPr>
    <w:rPr>
      <w:rFonts w:ascii="Arial" w:hAnsi="Arial" w:cs="Arial"/>
      <w:sz w:val="22"/>
      <w:szCs w:val="22"/>
    </w:rPr>
  </w:style>
  <w:style w:type="paragraph" w:styleId="ae">
    <w:name w:val="List Paragraph"/>
    <w:basedOn w:val="a"/>
    <w:uiPriority w:val="34"/>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0">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1"/>
    <w:uiPriority w:val="99"/>
    <w:pPr>
      <w:spacing w:before="120"/>
      <w:ind w:left="900"/>
      <w:jc w:val="both"/>
    </w:pPr>
    <w:rPr>
      <w:rFonts w:ascii="Arial" w:hAnsi="Arial" w:cs="Arial"/>
      <w:sz w:val="20"/>
      <w:szCs w:val="20"/>
      <w:lang w:eastAsia="en-US"/>
    </w:rPr>
  </w:style>
  <w:style w:type="character" w:customStyle="1" w:styleId="3Char1">
    <w:name w:val="Σώμα κείμενου με εσοχή 3 Char"/>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7"/>
    <w:rPr>
      <w:rFonts w:ascii="Arial" w:hAnsi="Arial" w:cs="Arial"/>
      <w:spacing w:val="-5"/>
      <w:sz w:val="20"/>
      <w:szCs w:val="20"/>
      <w:lang w:val="en-US"/>
    </w:rPr>
  </w:style>
  <w:style w:type="character" w:customStyle="1" w:styleId="Char7">
    <w:name w:val="Κείμενο σημείωσης τέλους Char"/>
    <w:link w:val="af0"/>
    <w:rPr>
      <w:rFonts w:ascii="Arial" w:hAnsi="Arial" w:cs="Arial"/>
      <w:spacing w:val="-5"/>
      <w:lang w:val="en-US"/>
    </w:rPr>
  </w:style>
  <w:style w:type="character" w:styleId="af1">
    <w:name w:val="endnote reference"/>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style>
  <w:style w:type="paragraph" w:customStyle="1" w:styleId="xl25">
    <w:name w:val="xl25"/>
    <w:basedOn w:val="a"/>
    <w:uiPriority w:val="99"/>
    <w:pPr>
      <w:spacing w:before="100" w:beforeAutospacing="1" w:after="100" w:afterAutospacing="1"/>
      <w:jc w:val="center"/>
      <w:textAlignment w:val="center"/>
    </w:p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
    <w:uiPriority w:val="99"/>
    <w:pPr>
      <w:spacing w:before="100" w:beforeAutospacing="1" w:after="100" w:afterAutospacing="1"/>
      <w:jc w:val="center"/>
      <w:textAlignment w:val="center"/>
    </w:p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f2">
    <w:name w:val="Strong"/>
    <w:uiPriority w:val="99"/>
    <w:qFormat/>
    <w:rPr>
      <w:rFonts w:ascii="Times New Roman" w:hAnsi="Times New Roman" w:cs="Times New Roman"/>
      <w:b/>
      <w:bCs/>
    </w:rPr>
  </w:style>
  <w:style w:type="paragraph" w:styleId="af3">
    <w:name w:val="footnote text"/>
    <w:basedOn w:val="a"/>
    <w:link w:val="Char8"/>
    <w:uiPriority w:val="99"/>
    <w:pPr>
      <w:spacing w:before="240"/>
      <w:jc w:val="both"/>
    </w:pPr>
    <w:rPr>
      <w:sz w:val="20"/>
      <w:szCs w:val="20"/>
      <w:lang w:eastAsia="en-US"/>
    </w:rPr>
  </w:style>
  <w:style w:type="character" w:customStyle="1" w:styleId="Char8">
    <w:name w:val="Κείμενο υποσημείωσης Char"/>
    <w:link w:val="af3"/>
    <w:uiPriority w:val="99"/>
    <w:rPr>
      <w:rFonts w:ascii="Times New Roman" w:hAnsi="Times New Roman" w:cs="Times New Roman"/>
      <w:lang w:eastAsia="en-US"/>
    </w:rPr>
  </w:style>
  <w:style w:type="character" w:customStyle="1" w:styleId="FontStyle31">
    <w:name w:val="Font Style31"/>
    <w:uiPriority w:val="99"/>
    <w:rPr>
      <w:rFonts w:ascii="Arial" w:hAnsi="Arial" w:cs="Arial"/>
      <w:sz w:val="22"/>
      <w:szCs w:val="22"/>
    </w:rPr>
  </w:style>
  <w:style w:type="paragraph" w:customStyle="1" w:styleId="SectionTitle">
    <w:name w:val="SectionTitle"/>
    <w:basedOn w:val="a"/>
    <w:next w:val="1"/>
    <w:rsid w:val="00DD55DE"/>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customStyle="1" w:styleId="af4">
    <w:name w:val="Χαρακτήρες υποσημείωσης"/>
    <w:rsid w:val="00DD55DE"/>
  </w:style>
  <w:style w:type="character" w:customStyle="1" w:styleId="af5">
    <w:name w:val="Σύμβολο υποσημείωσης"/>
    <w:rsid w:val="00DD55DE"/>
    <w:rPr>
      <w:vertAlign w:val="superscript"/>
    </w:rPr>
  </w:style>
  <w:style w:type="character" w:customStyle="1" w:styleId="DeltaViewInsertion">
    <w:name w:val="DeltaView Insertion"/>
    <w:rsid w:val="00DD55DE"/>
    <w:rPr>
      <w:b/>
      <w:bCs w:val="0"/>
      <w:i/>
      <w:iCs w:val="0"/>
      <w:spacing w:val="0"/>
      <w:lang w:val="el-GR"/>
    </w:rPr>
  </w:style>
  <w:style w:type="character" w:customStyle="1" w:styleId="NormalBoldChar">
    <w:name w:val="NormalBold Char"/>
    <w:rsid w:val="00DD55DE"/>
    <w:rPr>
      <w:rFonts w:ascii="Times New Roman" w:eastAsia="Times New Roman" w:hAnsi="Times New Roman" w:cs="Times New Roman" w:hint="default"/>
      <w:b/>
      <w:bCs w:val="0"/>
      <w:sz w:val="24"/>
      <w:lang w:val="el-GR"/>
    </w:rPr>
  </w:style>
  <w:style w:type="paragraph" w:customStyle="1" w:styleId="ChapterTitle">
    <w:name w:val="ChapterTitle"/>
    <w:basedOn w:val="a"/>
    <w:next w:val="a"/>
    <w:rsid w:val="00A91ADB"/>
    <w:pPr>
      <w:keepNext/>
      <w:suppressAutoHyphens/>
      <w:spacing w:before="120" w:after="360" w:line="276" w:lineRule="auto"/>
      <w:jc w:val="center"/>
    </w:pPr>
    <w:rPr>
      <w:rFonts w:ascii="Calibri" w:hAnsi="Calibri" w:cs="Calibri"/>
      <w:b/>
      <w:kern w:val="2"/>
      <w:sz w:val="22"/>
      <w:szCs w:val="22"/>
      <w:lang w:eastAsia="zh-CN"/>
    </w:rPr>
  </w:style>
  <w:style w:type="paragraph" w:styleId="af6">
    <w:name w:val="No Spacing"/>
    <w:uiPriority w:val="1"/>
    <w:qFormat/>
    <w:rsid w:val="00444B8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03195">
      <w:bodyDiv w:val="1"/>
      <w:marLeft w:val="0"/>
      <w:marRight w:val="0"/>
      <w:marTop w:val="0"/>
      <w:marBottom w:val="0"/>
      <w:divBdr>
        <w:top w:val="none" w:sz="0" w:space="0" w:color="auto"/>
        <w:left w:val="none" w:sz="0" w:space="0" w:color="auto"/>
        <w:bottom w:val="none" w:sz="0" w:space="0" w:color="auto"/>
        <w:right w:val="none" w:sz="0" w:space="0" w:color="auto"/>
      </w:divBdr>
    </w:div>
    <w:div w:id="110052209">
      <w:bodyDiv w:val="1"/>
      <w:marLeft w:val="0"/>
      <w:marRight w:val="0"/>
      <w:marTop w:val="0"/>
      <w:marBottom w:val="0"/>
      <w:divBdr>
        <w:top w:val="none" w:sz="0" w:space="0" w:color="auto"/>
        <w:left w:val="none" w:sz="0" w:space="0" w:color="auto"/>
        <w:bottom w:val="none" w:sz="0" w:space="0" w:color="auto"/>
        <w:right w:val="none" w:sz="0" w:space="0" w:color="auto"/>
      </w:divBdr>
    </w:div>
    <w:div w:id="691758304">
      <w:bodyDiv w:val="1"/>
      <w:marLeft w:val="0"/>
      <w:marRight w:val="0"/>
      <w:marTop w:val="0"/>
      <w:marBottom w:val="0"/>
      <w:divBdr>
        <w:top w:val="none" w:sz="0" w:space="0" w:color="auto"/>
        <w:left w:val="none" w:sz="0" w:space="0" w:color="auto"/>
        <w:bottom w:val="none" w:sz="0" w:space="0" w:color="auto"/>
        <w:right w:val="none" w:sz="0" w:space="0" w:color="auto"/>
      </w:divBdr>
    </w:div>
    <w:div w:id="849098278">
      <w:bodyDiv w:val="1"/>
      <w:marLeft w:val="0"/>
      <w:marRight w:val="0"/>
      <w:marTop w:val="0"/>
      <w:marBottom w:val="0"/>
      <w:divBdr>
        <w:top w:val="none" w:sz="0" w:space="0" w:color="auto"/>
        <w:left w:val="none" w:sz="0" w:space="0" w:color="auto"/>
        <w:bottom w:val="none" w:sz="0" w:space="0" w:color="auto"/>
        <w:right w:val="none" w:sz="0" w:space="0" w:color="auto"/>
      </w:divBdr>
    </w:div>
    <w:div w:id="1327321557">
      <w:bodyDiv w:val="1"/>
      <w:marLeft w:val="0"/>
      <w:marRight w:val="0"/>
      <w:marTop w:val="0"/>
      <w:marBottom w:val="0"/>
      <w:divBdr>
        <w:top w:val="none" w:sz="0" w:space="0" w:color="auto"/>
        <w:left w:val="none" w:sz="0" w:space="0" w:color="auto"/>
        <w:bottom w:val="none" w:sz="0" w:space="0" w:color="auto"/>
        <w:right w:val="none" w:sz="0" w:space="0" w:color="auto"/>
      </w:divBdr>
    </w:div>
    <w:div w:id="1386181134">
      <w:bodyDiv w:val="1"/>
      <w:marLeft w:val="0"/>
      <w:marRight w:val="0"/>
      <w:marTop w:val="0"/>
      <w:marBottom w:val="0"/>
      <w:divBdr>
        <w:top w:val="none" w:sz="0" w:space="0" w:color="auto"/>
        <w:left w:val="none" w:sz="0" w:space="0" w:color="auto"/>
        <w:bottom w:val="none" w:sz="0" w:space="0" w:color="auto"/>
        <w:right w:val="none" w:sz="0" w:space="0" w:color="auto"/>
      </w:divBdr>
    </w:div>
    <w:div w:id="1432629897">
      <w:bodyDiv w:val="1"/>
      <w:marLeft w:val="0"/>
      <w:marRight w:val="0"/>
      <w:marTop w:val="0"/>
      <w:marBottom w:val="0"/>
      <w:divBdr>
        <w:top w:val="none" w:sz="0" w:space="0" w:color="auto"/>
        <w:left w:val="none" w:sz="0" w:space="0" w:color="auto"/>
        <w:bottom w:val="none" w:sz="0" w:space="0" w:color="auto"/>
        <w:right w:val="none" w:sz="0" w:space="0" w:color="auto"/>
      </w:divBdr>
    </w:div>
    <w:div w:id="19766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2516</Words>
  <Characters>13592</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ΝΟΣ. ΑΧΕΠΑ- ΓΡΑΦΕΙΟ ΠΡΟΜΗΘΕΙΩΝ</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ΦΟΥΝΤΟΥΚΙΔΗΣ ΙΩΑΝΝΗΣ</dc:creator>
  <cp:keywords/>
  <dc:description/>
  <cp:lastModifiedBy>user1</cp:lastModifiedBy>
  <cp:revision>4</cp:revision>
  <cp:lastPrinted>2018-03-23T07:18:00Z</cp:lastPrinted>
  <dcterms:created xsi:type="dcterms:W3CDTF">2021-01-25T07:39:00Z</dcterms:created>
  <dcterms:modified xsi:type="dcterms:W3CDTF">2021-01-25T07:41:00Z</dcterms:modified>
</cp:coreProperties>
</file>