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555CF" w14:textId="77777777" w:rsidR="00DE15B6" w:rsidRDefault="00DE15B6" w:rsidP="00CB7CE1">
      <w:pPr>
        <w:pStyle w:val="TableParagraph"/>
        <w:rPr>
          <w:lang w:val="el-GR"/>
        </w:rPr>
      </w:pPr>
    </w:p>
    <w:p w14:paraId="2DF9D159" w14:textId="77777777" w:rsidR="00DE15B6" w:rsidRDefault="00DE15B6" w:rsidP="00CB7CE1">
      <w:pPr>
        <w:pStyle w:val="TableParagraph"/>
        <w:rPr>
          <w:lang w:val="el-GR"/>
        </w:rPr>
      </w:pPr>
    </w:p>
    <w:p w14:paraId="0B485AE4" w14:textId="7EDA53D2" w:rsidR="00CA7121" w:rsidRPr="00CA3B6A" w:rsidRDefault="00985067" w:rsidP="00CB7CE1">
      <w:pPr>
        <w:pStyle w:val="TableParagraph"/>
        <w:rPr>
          <w:b/>
          <w:i/>
          <w:lang w:val="el-GR"/>
        </w:rPr>
      </w:pPr>
      <w:r w:rsidRPr="00CA3B6A">
        <w:rPr>
          <w:b/>
          <w:i/>
          <w:lang w:val="el-GR"/>
        </w:rPr>
        <w:t xml:space="preserve">                                                                 </w:t>
      </w:r>
      <w:r w:rsidR="00CA7121" w:rsidRPr="00CA3B6A">
        <w:rPr>
          <w:b/>
          <w:i/>
          <w:lang w:val="el-GR"/>
        </w:rPr>
        <w:t>ΠΑΡΑΡΤΗΜΑ Ι</w:t>
      </w:r>
    </w:p>
    <w:p w14:paraId="78EDF016" w14:textId="77777777" w:rsidR="00CA7121" w:rsidRPr="00CA3B6A" w:rsidRDefault="00CA7121" w:rsidP="00CB7CE1">
      <w:pPr>
        <w:pStyle w:val="TableParagraph"/>
        <w:rPr>
          <w:i/>
          <w:lang w:val="el-GR"/>
        </w:rPr>
      </w:pPr>
    </w:p>
    <w:p w14:paraId="5B20736D" w14:textId="77777777" w:rsidR="00CA7121" w:rsidRPr="00CA3B6A" w:rsidRDefault="00CA7121" w:rsidP="00CB7CE1">
      <w:pPr>
        <w:pStyle w:val="TableParagraph"/>
        <w:rPr>
          <w:rFonts w:cs="Times New Roman"/>
          <w:i/>
          <w:lang w:val="el-GR"/>
        </w:rPr>
      </w:pPr>
      <w:r w:rsidRPr="00CA3B6A">
        <w:rPr>
          <w:rFonts w:cs="Times New Roman"/>
          <w:i/>
          <w:lang w:val="el-GR"/>
        </w:rPr>
        <w:t>ΤΥΠΟΠΟΙΗΜΕΝΟ ΕΝΤΥΠΟ ΥΠΕΥΘΥΝΗΣ ΔΗΛΩΣΗΣ (</w:t>
      </w:r>
      <w:r w:rsidRPr="00CA3B6A">
        <w:rPr>
          <w:rFonts w:cs="Times New Roman"/>
          <w:i/>
        </w:rPr>
        <w:t>TE</w:t>
      </w:r>
      <w:r w:rsidRPr="00CA3B6A">
        <w:rPr>
          <w:rFonts w:cs="Times New Roman"/>
          <w:i/>
          <w:lang w:val="el-GR"/>
        </w:rPr>
        <w:t>ΥΔ)</w:t>
      </w:r>
    </w:p>
    <w:p w14:paraId="06F90B1F" w14:textId="77777777" w:rsidR="00CA7121" w:rsidRPr="00CA3B6A" w:rsidRDefault="00CA7121" w:rsidP="00CB7CE1">
      <w:pPr>
        <w:pStyle w:val="TableParagraph"/>
        <w:rPr>
          <w:rFonts w:cs="Times New Roman"/>
          <w:i/>
          <w:color w:val="669900"/>
          <w:u w:val="single"/>
          <w:lang w:val="el-GR"/>
        </w:rPr>
      </w:pPr>
      <w:r w:rsidRPr="00CA3B6A">
        <w:rPr>
          <w:rFonts w:cs="Times New Roman"/>
          <w:i/>
          <w:lang w:val="el-GR"/>
        </w:rPr>
        <w:t>[άρθρου 79 παρ. 4 ν. 4412/2016 (Α 147)]</w:t>
      </w:r>
    </w:p>
    <w:p w14:paraId="1B2C54AB" w14:textId="77777777" w:rsidR="00CA7121" w:rsidRPr="00CA3B6A" w:rsidRDefault="00CA7121" w:rsidP="00CB7CE1">
      <w:pPr>
        <w:pStyle w:val="TableParagraph"/>
        <w:rPr>
          <w:rFonts w:cs="Times New Roman"/>
          <w:i/>
          <w:lang w:val="el-GR"/>
        </w:rPr>
      </w:pPr>
      <w:r w:rsidRPr="00CA3B6A">
        <w:rPr>
          <w:rFonts w:cs="Times New Roman"/>
          <w:i/>
          <w:color w:val="669900"/>
          <w:u w:val="single"/>
          <w:lang w:val="el-GR"/>
        </w:rPr>
        <w:t xml:space="preserve"> </w:t>
      </w:r>
      <w:r w:rsidRPr="00CA3B6A">
        <w:rPr>
          <w:rFonts w:cs="Times New Roman"/>
          <w:i/>
          <w:color w:val="00000A"/>
          <w:u w:val="single"/>
          <w:lang w:val="el-GR"/>
        </w:rPr>
        <w:t>για διαδικασίες σύναψης δημόσιας σύμβασης κάτω των ορίων των οδηγιών</w:t>
      </w:r>
    </w:p>
    <w:p w14:paraId="0EB8E4A3" w14:textId="77777777" w:rsidR="00CA7121" w:rsidRPr="00CA3B6A" w:rsidRDefault="00CA7121" w:rsidP="00CB7CE1">
      <w:pPr>
        <w:pStyle w:val="TableParagraph"/>
        <w:rPr>
          <w:rFonts w:cs="Times New Roman"/>
          <w:i/>
          <w:lang w:val="el-GR"/>
        </w:rPr>
      </w:pPr>
      <w:r w:rsidRPr="00CA3B6A">
        <w:rPr>
          <w:rFonts w:cs="Times New Roman"/>
          <w:i/>
          <w:u w:val="single"/>
          <w:lang w:val="el-GR"/>
        </w:rPr>
        <w:t>Μέρος Ι: Πληροφορίες σχετικά με την αναθέτουσα αρχή/αναθέτοντα φορέα</w:t>
      </w:r>
      <w:r w:rsidRPr="00CA3B6A">
        <w:rPr>
          <w:rStyle w:val="af1"/>
          <w:b/>
          <w:bCs/>
          <w:i/>
          <w:u w:val="single"/>
        </w:rPr>
        <w:endnoteReference w:id="1"/>
      </w:r>
      <w:r w:rsidRPr="00CA3B6A">
        <w:rPr>
          <w:rFonts w:cs="Times New Roman"/>
          <w:i/>
          <w:u w:val="single"/>
          <w:lang w:val="el-GR"/>
        </w:rPr>
        <w:t xml:space="preserve">  και τη διαδικασία ανάθεσης</w:t>
      </w:r>
    </w:p>
    <w:p w14:paraId="662803C0" w14:textId="77777777" w:rsidR="00CA7121" w:rsidRPr="00CA3B6A" w:rsidRDefault="00CA7121" w:rsidP="00CB7CE1">
      <w:pPr>
        <w:pStyle w:val="TableParagraph"/>
        <w:rPr>
          <w:rFonts w:cs="Times New Roman"/>
          <w:i/>
          <w:lang w:val="el-GR"/>
        </w:rPr>
      </w:pPr>
      <w:r w:rsidRPr="00CA3B6A">
        <w:rPr>
          <w:rFonts w:cs="Times New Roman"/>
          <w:i/>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A7121" w:rsidRPr="00CA3B6A" w14:paraId="61DB5287" w14:textId="7777777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2824C1FB" w14:textId="77777777" w:rsidR="00CA7121" w:rsidRPr="00CA3B6A" w:rsidRDefault="00CA7121">
            <w:pPr>
              <w:rPr>
                <w:rFonts w:cs="Times New Roman"/>
                <w:i/>
              </w:rPr>
            </w:pPr>
            <w:r w:rsidRPr="00CA3B6A">
              <w:rPr>
                <w:rFonts w:cs="Times New Roman"/>
                <w:b/>
                <w:bCs/>
                <w:i/>
              </w:rPr>
              <w:t>Α: Ονομασία, διεύθυνση και στοιχεία επικοινωνίας της αναθέτουσας αρχής (αα)/ αναθέτοντα φορέα (αφ)</w:t>
            </w:r>
          </w:p>
          <w:p w14:paraId="25327CDF" w14:textId="77777777" w:rsidR="00CA7121" w:rsidRPr="00CA3B6A" w:rsidRDefault="00CA7121">
            <w:pPr>
              <w:rPr>
                <w:rFonts w:cs="Times New Roman"/>
                <w:i/>
              </w:rPr>
            </w:pPr>
            <w:r w:rsidRPr="00CA3B6A">
              <w:rPr>
                <w:rFonts w:cs="Times New Roman"/>
                <w:i/>
              </w:rPr>
              <w:t>- Ονομασία: [Γενικό Νοσοκομείο Χαλκιδικής]</w:t>
            </w:r>
          </w:p>
          <w:p w14:paraId="1CED43D1" w14:textId="77777777" w:rsidR="00CA7121" w:rsidRPr="00CA3B6A" w:rsidRDefault="00CA7121">
            <w:pPr>
              <w:rPr>
                <w:rFonts w:cs="Times New Roman"/>
                <w:i/>
              </w:rPr>
            </w:pPr>
            <w:r w:rsidRPr="00CA3B6A">
              <w:rPr>
                <w:rFonts w:cs="Times New Roman"/>
                <w:i/>
              </w:rPr>
              <w:t>- Κωδικός  Αναθέτουσας Αρχής / Αναθέτοντα Φορέα ΚΗΜΔΗΣ : [04080]</w:t>
            </w:r>
          </w:p>
          <w:p w14:paraId="554F635E" w14:textId="77777777" w:rsidR="00CA7121" w:rsidRPr="00CA3B6A" w:rsidRDefault="00CA7121">
            <w:pPr>
              <w:rPr>
                <w:rFonts w:cs="Times New Roman"/>
                <w:i/>
              </w:rPr>
            </w:pPr>
            <w:r w:rsidRPr="00CA3B6A">
              <w:rPr>
                <w:rFonts w:cs="Times New Roman"/>
                <w:i/>
              </w:rPr>
              <w:t>- Ταχυδρομική διεύθυνση: Πολύγυρος Χαλκιδικής / Πόλη : Πολύγυρος / Ταχ. Κωδικός: [63100  ]</w:t>
            </w:r>
          </w:p>
          <w:p w14:paraId="61A40110" w14:textId="6ED0CD5B" w:rsidR="00CA7121" w:rsidRPr="00CA3B6A" w:rsidRDefault="00CA7121">
            <w:pPr>
              <w:rPr>
                <w:rFonts w:cs="Times New Roman"/>
                <w:i/>
              </w:rPr>
            </w:pPr>
            <w:r w:rsidRPr="00CA3B6A">
              <w:rPr>
                <w:rFonts w:cs="Times New Roman"/>
                <w:i/>
              </w:rPr>
              <w:t>- Αρμόδιος</w:t>
            </w:r>
            <w:r w:rsidR="00A45BAA" w:rsidRPr="00CA3B6A">
              <w:rPr>
                <w:rFonts w:cs="Times New Roman"/>
                <w:i/>
              </w:rPr>
              <w:t xml:space="preserve"> για πληροφορίες: [Καμήλαλη Κωνσταντινιά</w:t>
            </w:r>
            <w:r w:rsidRPr="00CA3B6A">
              <w:rPr>
                <w:rFonts w:cs="Times New Roman"/>
                <w:i/>
              </w:rPr>
              <w:t>]</w:t>
            </w:r>
          </w:p>
          <w:p w14:paraId="6BC99C93" w14:textId="3893E60D" w:rsidR="00CA7121" w:rsidRPr="00CA3B6A" w:rsidRDefault="00A45BAA">
            <w:pPr>
              <w:rPr>
                <w:rFonts w:cs="Times New Roman"/>
                <w:i/>
              </w:rPr>
            </w:pPr>
            <w:r w:rsidRPr="00CA3B6A">
              <w:rPr>
                <w:rFonts w:cs="Times New Roman"/>
                <w:i/>
              </w:rPr>
              <w:t>- Τηλέφωνο: [23713-50363</w:t>
            </w:r>
            <w:r w:rsidR="00CA7121" w:rsidRPr="00CA3B6A">
              <w:rPr>
                <w:rFonts w:cs="Times New Roman"/>
                <w:i/>
              </w:rPr>
              <w:t>]</w:t>
            </w:r>
          </w:p>
          <w:p w14:paraId="3088A478" w14:textId="3E437B4B" w:rsidR="00CA7121" w:rsidRPr="00CA3B6A" w:rsidRDefault="00CA7121">
            <w:pPr>
              <w:rPr>
                <w:rFonts w:cs="Times New Roman"/>
                <w:i/>
              </w:rPr>
            </w:pPr>
            <w:r w:rsidRPr="00CA3B6A">
              <w:rPr>
                <w:rFonts w:cs="Times New Roman"/>
                <w:i/>
              </w:rPr>
              <w:t>- Ηλ. ταχυδρομείο: [</w:t>
            </w:r>
            <w:r w:rsidR="00A45BAA" w:rsidRPr="00CA3B6A">
              <w:rPr>
                <w:rFonts w:cs="Times New Roman"/>
                <w:i/>
                <w:lang w:val="en-US"/>
              </w:rPr>
              <w:t>kamilalik</w:t>
            </w:r>
            <w:r w:rsidRPr="00CA3B6A">
              <w:rPr>
                <w:rFonts w:cs="Times New Roman"/>
                <w:i/>
              </w:rPr>
              <w:t>@1157.</w:t>
            </w:r>
            <w:r w:rsidRPr="00CA3B6A">
              <w:rPr>
                <w:rFonts w:cs="Times New Roman"/>
                <w:i/>
                <w:lang w:val="en-US"/>
              </w:rPr>
              <w:t>syzefxis</w:t>
            </w:r>
            <w:r w:rsidRPr="00CA3B6A">
              <w:rPr>
                <w:rFonts w:cs="Times New Roman"/>
                <w:i/>
              </w:rPr>
              <w:t>.</w:t>
            </w:r>
            <w:r w:rsidRPr="00CA3B6A">
              <w:rPr>
                <w:rFonts w:cs="Times New Roman"/>
                <w:i/>
                <w:lang w:val="en-US"/>
              </w:rPr>
              <w:t>gov</w:t>
            </w:r>
            <w:r w:rsidRPr="00CA3B6A">
              <w:rPr>
                <w:rFonts w:cs="Times New Roman"/>
                <w:i/>
              </w:rPr>
              <w:t>.</w:t>
            </w:r>
            <w:r w:rsidRPr="00CA3B6A">
              <w:rPr>
                <w:rFonts w:cs="Times New Roman"/>
                <w:i/>
                <w:lang w:val="en-US"/>
              </w:rPr>
              <w:t>gr</w:t>
            </w:r>
            <w:r w:rsidRPr="00CA3B6A">
              <w:rPr>
                <w:rFonts w:cs="Times New Roman"/>
                <w:i/>
              </w:rPr>
              <w:t>]</w:t>
            </w:r>
          </w:p>
          <w:p w14:paraId="051A6D2F" w14:textId="77777777" w:rsidR="00CA7121" w:rsidRPr="00CA3B6A" w:rsidRDefault="00CA7121">
            <w:pPr>
              <w:rPr>
                <w:rFonts w:cs="Times New Roman"/>
                <w:i/>
              </w:rPr>
            </w:pPr>
          </w:p>
        </w:tc>
      </w:tr>
      <w:tr w:rsidR="00CA7121" w14:paraId="475B7CFF" w14:textId="77777777">
        <w:trPr>
          <w:jc w:val="center"/>
        </w:trPr>
        <w:tc>
          <w:tcPr>
            <w:tcW w:w="8954" w:type="dxa"/>
            <w:tcBorders>
              <w:top w:val="nil"/>
              <w:left w:val="single" w:sz="2" w:space="0" w:color="000000"/>
              <w:bottom w:val="single" w:sz="2" w:space="0" w:color="000000"/>
              <w:right w:val="single" w:sz="2" w:space="0" w:color="000000"/>
            </w:tcBorders>
            <w:shd w:val="clear" w:color="auto" w:fill="B2B2B2"/>
          </w:tcPr>
          <w:p w14:paraId="35F9F68F" w14:textId="77777777" w:rsidR="00CA7121" w:rsidRDefault="00CA7121">
            <w:pPr>
              <w:rPr>
                <w:rFonts w:cs="Times New Roman"/>
              </w:rPr>
            </w:pPr>
            <w:r>
              <w:rPr>
                <w:rFonts w:cs="Times New Roman"/>
                <w:b/>
                <w:bCs/>
              </w:rPr>
              <w:t>Β: Πληροφορίες σχετικά με τη διαδικασία σύναψης σύμβασης</w:t>
            </w:r>
          </w:p>
          <w:p w14:paraId="64FD888F" w14:textId="028031EE" w:rsidR="00A45BAA" w:rsidRPr="00DE15B6" w:rsidRDefault="00CA7121" w:rsidP="00A45BAA">
            <w:pPr>
              <w:pStyle w:val="TableParagraph"/>
              <w:rPr>
                <w:lang w:val="el-GR"/>
              </w:rPr>
            </w:pPr>
            <w:r w:rsidRPr="00A45BAA">
              <w:rPr>
                <w:rFonts w:cs="Times New Roman"/>
                <w:lang w:val="el-GR"/>
              </w:rPr>
              <w:t>- Τίτλος ή σύντομη περιγραφή της δημόσιας σύμβασης ,</w:t>
            </w:r>
            <w:r w:rsidR="00A45BAA" w:rsidRPr="00DE15B6">
              <w:rPr>
                <w:lang w:val="el-GR"/>
              </w:rPr>
              <w:t xml:space="preserve"> </w:t>
            </w:r>
          </w:p>
          <w:p w14:paraId="6D6CD04E" w14:textId="665EF8F1" w:rsidR="00A45BAA" w:rsidRPr="0079331E" w:rsidRDefault="00A45BAA" w:rsidP="00A45BAA">
            <w:pPr>
              <w:pStyle w:val="TableParagraph"/>
              <w:rPr>
                <w:b/>
                <w:bCs/>
                <w:lang w:val="el-GR"/>
              </w:rPr>
            </w:pPr>
            <w:r w:rsidRPr="0079331E">
              <w:rPr>
                <w:b/>
                <w:bCs/>
                <w:lang w:val="el-GR"/>
              </w:rPr>
              <w:t xml:space="preserve">συνοπτικός διαγωνισμός  για την συντήρηση και επισκευή με ανταλλακτικά </w:t>
            </w:r>
            <w:r>
              <w:rPr>
                <w:b/>
                <w:bCs/>
                <w:lang w:val="el-GR"/>
              </w:rPr>
              <w:t xml:space="preserve">συμπεριλαμβανομένης και της ακτινολογικής λυχνίας, του αξονικού τομογράφου τύπου </w:t>
            </w:r>
            <w:r>
              <w:rPr>
                <w:b/>
                <w:bCs/>
              </w:rPr>
              <w:t>CT</w:t>
            </w:r>
            <w:r w:rsidRPr="00C34E67">
              <w:rPr>
                <w:b/>
                <w:bCs/>
                <w:lang w:val="el-GR"/>
              </w:rPr>
              <w:t xml:space="preserve"> </w:t>
            </w:r>
            <w:r>
              <w:rPr>
                <w:b/>
                <w:bCs/>
              </w:rPr>
              <w:t>HISPEED</w:t>
            </w:r>
            <w:r w:rsidRPr="00C34E67">
              <w:rPr>
                <w:b/>
                <w:bCs/>
                <w:lang w:val="el-GR"/>
              </w:rPr>
              <w:t xml:space="preserve"> </w:t>
            </w:r>
            <w:r>
              <w:rPr>
                <w:b/>
                <w:bCs/>
              </w:rPr>
              <w:t>QX</w:t>
            </w:r>
            <w:r w:rsidRPr="00C34E67">
              <w:rPr>
                <w:b/>
                <w:bCs/>
                <w:lang w:val="el-GR"/>
              </w:rPr>
              <w:t>/</w:t>
            </w:r>
            <w:r>
              <w:rPr>
                <w:b/>
                <w:bCs/>
              </w:rPr>
              <w:t>I</w:t>
            </w:r>
            <w:r w:rsidRPr="00C34E67">
              <w:rPr>
                <w:b/>
                <w:bCs/>
                <w:lang w:val="el-GR"/>
              </w:rPr>
              <w:t xml:space="preserve"> </w:t>
            </w:r>
            <w:r>
              <w:rPr>
                <w:b/>
                <w:bCs/>
              </w:rPr>
              <w:t>ADVANDAG</w:t>
            </w:r>
            <w:r w:rsidRPr="00C34E67">
              <w:rPr>
                <w:b/>
                <w:bCs/>
                <w:lang w:val="el-GR"/>
              </w:rPr>
              <w:t xml:space="preserve"> </w:t>
            </w:r>
            <w:r>
              <w:rPr>
                <w:b/>
                <w:bCs/>
                <w:lang w:val="el-GR"/>
              </w:rPr>
              <w:t xml:space="preserve">του οίκου </w:t>
            </w:r>
            <w:r>
              <w:rPr>
                <w:b/>
                <w:bCs/>
              </w:rPr>
              <w:t>GE</w:t>
            </w:r>
            <w:r w:rsidRPr="00C34E67">
              <w:rPr>
                <w:b/>
                <w:bCs/>
                <w:lang w:val="el-GR"/>
              </w:rPr>
              <w:t xml:space="preserve"> </w:t>
            </w:r>
            <w:r>
              <w:rPr>
                <w:b/>
                <w:bCs/>
              </w:rPr>
              <w:t>MEDICAL</w:t>
            </w:r>
            <w:r w:rsidRPr="00C34E67">
              <w:rPr>
                <w:b/>
                <w:bCs/>
                <w:lang w:val="el-GR"/>
              </w:rPr>
              <w:t xml:space="preserve"> </w:t>
            </w:r>
            <w:r>
              <w:rPr>
                <w:b/>
                <w:bCs/>
              </w:rPr>
              <w:t>SYSTEMS</w:t>
            </w:r>
            <w:r w:rsidRPr="00C34E67">
              <w:rPr>
                <w:b/>
                <w:bCs/>
                <w:lang w:val="el-GR"/>
              </w:rPr>
              <w:t>,</w:t>
            </w:r>
            <w:r w:rsidRPr="0079331E">
              <w:rPr>
                <w:b/>
                <w:bCs/>
                <w:lang w:val="el-GR"/>
              </w:rPr>
              <w:t xml:space="preserve"> προυπ. δαπάνης </w:t>
            </w:r>
            <w:r w:rsidRPr="00C34E67">
              <w:rPr>
                <w:b/>
                <w:bCs/>
                <w:lang w:val="el-GR"/>
              </w:rPr>
              <w:t>50.</w:t>
            </w:r>
            <w:r w:rsidRPr="00A45BAA">
              <w:rPr>
                <w:b/>
                <w:bCs/>
                <w:lang w:val="el-GR"/>
              </w:rPr>
              <w:t>000</w:t>
            </w:r>
            <w:r w:rsidRPr="0079331E">
              <w:rPr>
                <w:b/>
                <w:bCs/>
                <w:lang w:val="el-GR"/>
              </w:rPr>
              <w:t>,00€ με ΦΠΑ για ένα (1) έτος</w:t>
            </w:r>
          </w:p>
          <w:p w14:paraId="5174ACE8" w14:textId="407CB8D7" w:rsidR="00CA7121" w:rsidRDefault="00CA7121">
            <w:pPr>
              <w:rPr>
                <w:rFonts w:cs="Times New Roman"/>
              </w:rPr>
            </w:pPr>
            <w:r>
              <w:rPr>
                <w:rFonts w:cs="Times New Roman"/>
              </w:rPr>
              <w:t xml:space="preserve"> </w:t>
            </w:r>
            <w:r>
              <w:rPr>
                <w:rFonts w:cs="Times New Roman"/>
                <w:lang w:val="en-US"/>
              </w:rPr>
              <w:t>CPV</w:t>
            </w:r>
            <w:r w:rsidR="00A45BAA">
              <w:rPr>
                <w:rFonts w:cs="Times New Roman"/>
              </w:rPr>
              <w:t xml:space="preserve">): [ </w:t>
            </w:r>
            <w:r w:rsidR="00A45BAA" w:rsidRPr="00437803">
              <w:rPr>
                <w:rFonts w:cs="Times New Roman"/>
              </w:rPr>
              <w:t>50421200-4</w:t>
            </w:r>
            <w:r>
              <w:rPr>
                <w:rFonts w:cs="Times New Roman"/>
              </w:rPr>
              <w:t>]</w:t>
            </w:r>
          </w:p>
          <w:p w14:paraId="041A1BC6" w14:textId="77777777" w:rsidR="00CA7121" w:rsidRDefault="00CA7121">
            <w:pPr>
              <w:rPr>
                <w:rFonts w:cs="Times New Roman"/>
              </w:rPr>
            </w:pPr>
            <w:r>
              <w:rPr>
                <w:rFonts w:cs="Times New Roman"/>
              </w:rPr>
              <w:t>- Κωδικός στο ΚΗΜΔΗΣ: [04080]</w:t>
            </w:r>
          </w:p>
          <w:p w14:paraId="78A82616" w14:textId="4658D211" w:rsidR="00CA7121" w:rsidRDefault="00CA7121">
            <w:pPr>
              <w:rPr>
                <w:rFonts w:cs="Times New Roman"/>
              </w:rPr>
            </w:pPr>
            <w:r>
              <w:rPr>
                <w:rFonts w:cs="Times New Roman"/>
              </w:rPr>
              <w:t xml:space="preserve">- Η σύμβαση αναφέρεται σε έργα, προμήθειες, ή υπηρεσίες : </w:t>
            </w:r>
            <w:r w:rsidR="00FE3B20">
              <w:rPr>
                <w:rFonts w:cs="Times New Roman"/>
              </w:rPr>
              <w:t>(</w:t>
            </w:r>
            <w:r>
              <w:rPr>
                <w:rFonts w:cs="Times New Roman"/>
              </w:rPr>
              <w:t>Υπηρεσία]</w:t>
            </w:r>
          </w:p>
          <w:p w14:paraId="65CA0BCE" w14:textId="77777777" w:rsidR="00CA7121" w:rsidRDefault="00CA7121">
            <w:pPr>
              <w:rPr>
                <w:rFonts w:cs="Times New Roman"/>
              </w:rPr>
            </w:pPr>
          </w:p>
          <w:p w14:paraId="1333DABF" w14:textId="77777777" w:rsidR="00CA7121" w:rsidRDefault="00CA7121">
            <w:pPr>
              <w:rPr>
                <w:rFonts w:cs="Times New Roman"/>
              </w:rPr>
            </w:pPr>
          </w:p>
        </w:tc>
      </w:tr>
    </w:tbl>
    <w:p w14:paraId="1BD7118A" w14:textId="77777777" w:rsidR="00CA7121" w:rsidRDefault="00CA7121">
      <w:pPr>
        <w:rPr>
          <w:rFonts w:cs="Times New Roman"/>
        </w:rPr>
      </w:pPr>
    </w:p>
    <w:p w14:paraId="24C898E0" w14:textId="77777777" w:rsidR="00CA7121" w:rsidRDefault="00CA7121">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14:paraId="3E9D96A0" w14:textId="77777777" w:rsidR="00CA7121" w:rsidRDefault="00CA7121">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14:paraId="3EA85C61" w14:textId="77777777" w:rsidR="00CA7121" w:rsidRDefault="00CA7121">
      <w:pPr>
        <w:jc w:val="center"/>
        <w:rPr>
          <w:rFonts w:cs="Times New Roman"/>
          <w:b/>
          <w:bCs/>
          <w:i/>
          <w:iCs/>
        </w:rPr>
      </w:pPr>
      <w:r>
        <w:rPr>
          <w:rFonts w:cs="Times New Roman"/>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A7121" w14:paraId="7C84599B" w14:textId="77777777">
        <w:trPr>
          <w:jc w:val="center"/>
        </w:trPr>
        <w:tc>
          <w:tcPr>
            <w:tcW w:w="4479" w:type="dxa"/>
            <w:tcBorders>
              <w:top w:val="single" w:sz="4" w:space="0" w:color="000000"/>
              <w:left w:val="single" w:sz="4" w:space="0" w:color="000000"/>
              <w:bottom w:val="single" w:sz="4" w:space="0" w:color="000000"/>
              <w:right w:val="nil"/>
            </w:tcBorders>
          </w:tcPr>
          <w:p w14:paraId="5BECD06D" w14:textId="77777777" w:rsidR="00CA7121" w:rsidRDefault="00CA7121">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14:paraId="2704C19D" w14:textId="77777777" w:rsidR="00CA7121" w:rsidRDefault="00CA7121">
            <w:pPr>
              <w:rPr>
                <w:rFonts w:cs="Times New Roman"/>
                <w:b/>
                <w:bCs/>
                <w:i/>
                <w:iCs/>
              </w:rPr>
            </w:pPr>
            <w:r>
              <w:rPr>
                <w:rFonts w:cs="Times New Roman"/>
                <w:b/>
                <w:bCs/>
                <w:i/>
                <w:iCs/>
              </w:rPr>
              <w:t>Απάντηση:</w:t>
            </w:r>
          </w:p>
        </w:tc>
      </w:tr>
      <w:tr w:rsidR="00CA7121" w14:paraId="4A78CEA7" w14:textId="77777777">
        <w:trPr>
          <w:jc w:val="center"/>
        </w:trPr>
        <w:tc>
          <w:tcPr>
            <w:tcW w:w="4479" w:type="dxa"/>
            <w:tcBorders>
              <w:top w:val="single" w:sz="4" w:space="0" w:color="000000"/>
              <w:left w:val="single" w:sz="4" w:space="0" w:color="000000"/>
              <w:bottom w:val="single" w:sz="4" w:space="0" w:color="000000"/>
              <w:right w:val="nil"/>
            </w:tcBorders>
          </w:tcPr>
          <w:p w14:paraId="7C6E8AA3" w14:textId="77777777" w:rsidR="00CA7121" w:rsidRDefault="00CA7121">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14:paraId="37C98ED2" w14:textId="77777777" w:rsidR="00CA7121" w:rsidRDefault="00CA7121">
            <w:pPr>
              <w:rPr>
                <w:rFonts w:cs="Times New Roman"/>
              </w:rPr>
            </w:pPr>
            <w:r>
              <w:rPr>
                <w:rFonts w:cs="Times New Roman"/>
              </w:rPr>
              <w:t>[   ]</w:t>
            </w:r>
          </w:p>
        </w:tc>
      </w:tr>
      <w:tr w:rsidR="00CA7121" w14:paraId="71710F2E" w14:textId="77777777">
        <w:trPr>
          <w:jc w:val="center"/>
        </w:trPr>
        <w:tc>
          <w:tcPr>
            <w:tcW w:w="4479" w:type="dxa"/>
            <w:tcBorders>
              <w:top w:val="single" w:sz="4" w:space="0" w:color="000000"/>
              <w:left w:val="single" w:sz="4" w:space="0" w:color="000000"/>
              <w:bottom w:val="single" w:sz="4" w:space="0" w:color="000000"/>
              <w:right w:val="nil"/>
            </w:tcBorders>
          </w:tcPr>
          <w:p w14:paraId="179CB7A2" w14:textId="77777777" w:rsidR="00CA7121" w:rsidRDefault="00CA7121">
            <w:pPr>
              <w:rPr>
                <w:rFonts w:cs="Times New Roman"/>
              </w:rPr>
            </w:pPr>
            <w:r>
              <w:rPr>
                <w:rFonts w:cs="Times New Roman"/>
              </w:rPr>
              <w:t>Αριθμός φορολογικού μητρώου (ΑΦΜ):</w:t>
            </w:r>
          </w:p>
          <w:p w14:paraId="723D88F5" w14:textId="77777777" w:rsidR="00CA7121" w:rsidRDefault="00CA7121">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14:paraId="3DBC074E" w14:textId="77777777" w:rsidR="00CA7121" w:rsidRDefault="00CA7121">
            <w:pPr>
              <w:rPr>
                <w:rFonts w:cs="Times New Roman"/>
              </w:rPr>
            </w:pPr>
            <w:r>
              <w:rPr>
                <w:rFonts w:cs="Times New Roman"/>
              </w:rPr>
              <w:t>[   ]</w:t>
            </w:r>
          </w:p>
        </w:tc>
      </w:tr>
      <w:tr w:rsidR="00CA7121" w14:paraId="6E317CFF" w14:textId="77777777">
        <w:trPr>
          <w:jc w:val="center"/>
        </w:trPr>
        <w:tc>
          <w:tcPr>
            <w:tcW w:w="4479" w:type="dxa"/>
            <w:tcBorders>
              <w:top w:val="single" w:sz="4" w:space="0" w:color="000000"/>
              <w:left w:val="single" w:sz="4" w:space="0" w:color="000000"/>
              <w:bottom w:val="single" w:sz="4" w:space="0" w:color="000000"/>
              <w:right w:val="nil"/>
            </w:tcBorders>
          </w:tcPr>
          <w:p w14:paraId="19603B5E" w14:textId="77777777"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1BD24F1B" w14:textId="77777777" w:rsidR="00CA7121" w:rsidRDefault="00CA7121">
            <w:pPr>
              <w:rPr>
                <w:rFonts w:cs="Times New Roman"/>
              </w:rPr>
            </w:pPr>
            <w:r>
              <w:rPr>
                <w:rFonts w:cs="Times New Roman"/>
              </w:rPr>
              <w:t>[……]</w:t>
            </w:r>
          </w:p>
        </w:tc>
      </w:tr>
      <w:tr w:rsidR="00CA7121" w14:paraId="06EFFF42" w14:textId="77777777">
        <w:trPr>
          <w:trHeight w:val="1533"/>
          <w:jc w:val="center"/>
        </w:trPr>
        <w:tc>
          <w:tcPr>
            <w:tcW w:w="4479" w:type="dxa"/>
            <w:tcBorders>
              <w:top w:val="single" w:sz="4" w:space="0" w:color="000000"/>
              <w:left w:val="single" w:sz="4" w:space="0" w:color="000000"/>
              <w:bottom w:val="single" w:sz="4" w:space="0" w:color="000000"/>
              <w:right w:val="nil"/>
            </w:tcBorders>
          </w:tcPr>
          <w:p w14:paraId="7B9539B2" w14:textId="77777777" w:rsidR="00CA7121" w:rsidRDefault="00CA7121">
            <w:pPr>
              <w:shd w:val="clear" w:color="auto" w:fill="FFFFFF"/>
              <w:rPr>
                <w:rFonts w:cs="Times New Roman"/>
              </w:rPr>
            </w:pPr>
            <w:r>
              <w:rPr>
                <w:rFonts w:cs="Times New Roman"/>
              </w:rPr>
              <w:t>Αρμόδιος ή αρμόδιοι</w:t>
            </w:r>
            <w:r>
              <w:rPr>
                <w:rStyle w:val="af6"/>
                <w:rFonts w:cs="Times New Roman"/>
                <w:vertAlign w:val="superscript"/>
              </w:rPr>
              <w:endnoteReference w:id="2"/>
            </w:r>
            <w:r>
              <w:rPr>
                <w:rStyle w:val="af6"/>
                <w:rFonts w:cs="Times New Roman"/>
              </w:rPr>
              <w:t xml:space="preserve"> </w:t>
            </w:r>
            <w:r>
              <w:rPr>
                <w:rFonts w:cs="Times New Roman"/>
              </w:rPr>
              <w:t>:</w:t>
            </w:r>
          </w:p>
          <w:p w14:paraId="26D353A2" w14:textId="77777777" w:rsidR="00CA7121" w:rsidRDefault="00CA7121">
            <w:pPr>
              <w:rPr>
                <w:rFonts w:cs="Times New Roman"/>
              </w:rPr>
            </w:pPr>
            <w:r>
              <w:rPr>
                <w:rFonts w:cs="Times New Roman"/>
              </w:rPr>
              <w:t>Τηλέφωνο:</w:t>
            </w:r>
          </w:p>
          <w:p w14:paraId="143C2BF8" w14:textId="77777777" w:rsidR="00CA7121" w:rsidRDefault="00CA7121">
            <w:pPr>
              <w:rPr>
                <w:rFonts w:cs="Times New Roman"/>
              </w:rPr>
            </w:pPr>
            <w:r>
              <w:rPr>
                <w:rFonts w:cs="Times New Roman"/>
              </w:rPr>
              <w:t>Ηλ. ταχυδρομείο:</w:t>
            </w:r>
          </w:p>
          <w:p w14:paraId="636F92D2" w14:textId="77777777" w:rsidR="00CA7121" w:rsidRDefault="00CA7121">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4A60784D" w14:textId="77777777" w:rsidR="00CA7121" w:rsidRDefault="00CA7121">
            <w:pPr>
              <w:rPr>
                <w:rFonts w:cs="Times New Roman"/>
              </w:rPr>
            </w:pPr>
            <w:r>
              <w:rPr>
                <w:rFonts w:cs="Times New Roman"/>
              </w:rPr>
              <w:t>[……]</w:t>
            </w:r>
          </w:p>
          <w:p w14:paraId="71F3FF08" w14:textId="77777777" w:rsidR="00CA7121" w:rsidRDefault="00CA7121">
            <w:pPr>
              <w:rPr>
                <w:rFonts w:cs="Times New Roman"/>
              </w:rPr>
            </w:pPr>
            <w:r>
              <w:rPr>
                <w:rFonts w:cs="Times New Roman"/>
              </w:rPr>
              <w:t>[……]</w:t>
            </w:r>
          </w:p>
          <w:p w14:paraId="388BC6AD" w14:textId="77777777" w:rsidR="00CA7121" w:rsidRDefault="00CA7121">
            <w:pPr>
              <w:rPr>
                <w:rFonts w:cs="Times New Roman"/>
              </w:rPr>
            </w:pPr>
            <w:r>
              <w:rPr>
                <w:rFonts w:cs="Times New Roman"/>
              </w:rPr>
              <w:t>[……]</w:t>
            </w:r>
          </w:p>
          <w:p w14:paraId="65519C8F" w14:textId="77777777" w:rsidR="00CA7121" w:rsidRDefault="00CA7121">
            <w:pPr>
              <w:rPr>
                <w:rFonts w:cs="Times New Roman"/>
              </w:rPr>
            </w:pPr>
            <w:r>
              <w:rPr>
                <w:rFonts w:cs="Times New Roman"/>
              </w:rPr>
              <w:t>[……]</w:t>
            </w:r>
          </w:p>
        </w:tc>
      </w:tr>
      <w:tr w:rsidR="00CA7121" w14:paraId="4F6CBD91" w14:textId="77777777">
        <w:trPr>
          <w:jc w:val="center"/>
        </w:trPr>
        <w:tc>
          <w:tcPr>
            <w:tcW w:w="4479" w:type="dxa"/>
            <w:tcBorders>
              <w:top w:val="single" w:sz="4" w:space="0" w:color="000000"/>
              <w:left w:val="single" w:sz="4" w:space="0" w:color="000000"/>
              <w:bottom w:val="single" w:sz="4" w:space="0" w:color="000000"/>
              <w:right w:val="nil"/>
            </w:tcBorders>
          </w:tcPr>
          <w:p w14:paraId="40202A45" w14:textId="77777777" w:rsidR="00CA7121" w:rsidRDefault="00CA7121">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2D0261C0" w14:textId="77777777" w:rsidR="00CA7121" w:rsidRDefault="00CA7121">
            <w:pPr>
              <w:rPr>
                <w:rFonts w:cs="Times New Roman"/>
              </w:rPr>
            </w:pPr>
            <w:r>
              <w:rPr>
                <w:rFonts w:cs="Times New Roman"/>
                <w:b/>
                <w:bCs/>
                <w:i/>
                <w:iCs/>
              </w:rPr>
              <w:t>Απάντηση:</w:t>
            </w:r>
          </w:p>
        </w:tc>
      </w:tr>
      <w:tr w:rsidR="00CA7121" w14:paraId="7EAECE9A" w14:textId="77777777">
        <w:trPr>
          <w:jc w:val="center"/>
        </w:trPr>
        <w:tc>
          <w:tcPr>
            <w:tcW w:w="4479" w:type="dxa"/>
            <w:tcBorders>
              <w:top w:val="single" w:sz="4" w:space="0" w:color="000000"/>
              <w:left w:val="single" w:sz="4" w:space="0" w:color="000000"/>
              <w:bottom w:val="single" w:sz="4" w:space="0" w:color="000000"/>
              <w:right w:val="nil"/>
            </w:tcBorders>
          </w:tcPr>
          <w:p w14:paraId="19B15412" w14:textId="77777777" w:rsidR="00CA7121" w:rsidRDefault="00CA7121">
            <w:pPr>
              <w:rPr>
                <w:rFonts w:cs="Times New Roman"/>
              </w:rPr>
            </w:pPr>
            <w:r>
              <w:rPr>
                <w:rFonts w:cs="Times New Roman"/>
              </w:rPr>
              <w:t>Ο οικονομικός φορέας είναι πολύ μικρή, μικρή ή μεσαία επιχείρηση</w:t>
            </w:r>
            <w:r>
              <w:rPr>
                <w:rStyle w:val="af6"/>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42F2FBB3" w14:textId="77777777" w:rsidR="00CA7121" w:rsidRDefault="00CA7121">
            <w:pPr>
              <w:snapToGrid w:val="0"/>
              <w:rPr>
                <w:rFonts w:cs="Times New Roman"/>
              </w:rPr>
            </w:pPr>
          </w:p>
        </w:tc>
      </w:tr>
      <w:tr w:rsidR="00CA7121" w14:paraId="57201E24" w14:textId="77777777">
        <w:trPr>
          <w:jc w:val="center"/>
        </w:trPr>
        <w:tc>
          <w:tcPr>
            <w:tcW w:w="4479" w:type="dxa"/>
            <w:tcBorders>
              <w:top w:val="nil"/>
              <w:left w:val="single" w:sz="4" w:space="0" w:color="000000"/>
              <w:bottom w:val="single" w:sz="4" w:space="0" w:color="000000"/>
              <w:right w:val="nil"/>
            </w:tcBorders>
          </w:tcPr>
          <w:p w14:paraId="1338DC37" w14:textId="77777777" w:rsidR="00CA7121" w:rsidRDefault="00CA7121">
            <w:pPr>
              <w:rPr>
                <w:rFonts w:cs="Times New Roman"/>
                <w:b/>
                <w:bCs/>
                <w:color w:val="000000"/>
              </w:rPr>
            </w:pPr>
            <w:r>
              <w:rPr>
                <w:rFonts w:cs="Times New Roman"/>
                <w:b/>
                <w:bCs/>
                <w:u w:val="single"/>
              </w:rPr>
              <w:t>Μόνο σε περίπτωση προμήθειας κατ᾽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f6"/>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14:paraId="0764DD9C" w14:textId="77777777" w:rsidR="00CA7121" w:rsidRDefault="00CA7121">
            <w:pPr>
              <w:rPr>
                <w:rFonts w:cs="Times New Roman"/>
              </w:rPr>
            </w:pPr>
            <w:r>
              <w:rPr>
                <w:rFonts w:cs="Times New Roman"/>
                <w:b/>
                <w:bCs/>
                <w:color w:val="000000"/>
              </w:rPr>
              <w:t xml:space="preserve">Εάν </w:t>
            </w:r>
            <w:r>
              <w:rPr>
                <w:rFonts w:cs="Times New Roman"/>
                <w:b/>
                <w:bCs/>
              </w:rPr>
              <w:t xml:space="preserve">ναι, </w:t>
            </w:r>
            <w:r>
              <w:rPr>
                <w:rFonts w:cs="Times New Roman"/>
              </w:rPr>
              <w:t>ποιο είναι το αντίστοιχο ποσοστό των εργαζομένων με αναπηρία ή μειονεκτούντων εργαζομένων;</w:t>
            </w:r>
          </w:p>
          <w:p w14:paraId="439662EB" w14:textId="77777777" w:rsidR="00CA7121" w:rsidRDefault="00CA7121">
            <w:pPr>
              <w:rPr>
                <w:rFonts w:cs="Times New Roman"/>
              </w:rPr>
            </w:pPr>
            <w:r>
              <w:rPr>
                <w:rFonts w:cs="Times New Roma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14:paraId="7B5DA284" w14:textId="77777777" w:rsidR="00CA7121" w:rsidRDefault="00CA7121">
            <w:pPr>
              <w:rPr>
                <w:rFonts w:cs="Times New Roman"/>
              </w:rPr>
            </w:pPr>
            <w:r>
              <w:rPr>
                <w:rFonts w:cs="Times New Roman"/>
              </w:rPr>
              <w:t>[ ] Ναι [] Όχι</w:t>
            </w:r>
          </w:p>
          <w:p w14:paraId="5230974A" w14:textId="77777777" w:rsidR="00CA7121" w:rsidRDefault="00CA7121">
            <w:pPr>
              <w:rPr>
                <w:rFonts w:cs="Times New Roman"/>
              </w:rPr>
            </w:pPr>
          </w:p>
          <w:p w14:paraId="2D28DD1B" w14:textId="77777777" w:rsidR="00CA7121" w:rsidRDefault="00CA7121">
            <w:pPr>
              <w:rPr>
                <w:rFonts w:cs="Times New Roman"/>
              </w:rPr>
            </w:pPr>
          </w:p>
          <w:p w14:paraId="13B72BE1" w14:textId="77777777" w:rsidR="00CA7121" w:rsidRDefault="00CA7121">
            <w:pPr>
              <w:rPr>
                <w:rFonts w:cs="Times New Roman"/>
              </w:rPr>
            </w:pPr>
          </w:p>
          <w:p w14:paraId="751B0CC2" w14:textId="77777777" w:rsidR="00CA7121" w:rsidRDefault="00CA7121">
            <w:pPr>
              <w:rPr>
                <w:rFonts w:cs="Times New Roman"/>
              </w:rPr>
            </w:pPr>
          </w:p>
          <w:p w14:paraId="29C56D42" w14:textId="77777777" w:rsidR="00CA7121" w:rsidRDefault="00CA7121">
            <w:pPr>
              <w:rPr>
                <w:rFonts w:cs="Times New Roman"/>
              </w:rPr>
            </w:pPr>
          </w:p>
          <w:p w14:paraId="15FD3D58" w14:textId="77777777" w:rsidR="00CA7121" w:rsidRDefault="00CA7121">
            <w:pPr>
              <w:rPr>
                <w:rFonts w:cs="Times New Roman"/>
              </w:rPr>
            </w:pPr>
          </w:p>
          <w:p w14:paraId="2F270D92" w14:textId="77777777" w:rsidR="00CA7121" w:rsidRDefault="00CA7121">
            <w:pPr>
              <w:rPr>
                <w:rFonts w:cs="Times New Roman"/>
              </w:rPr>
            </w:pPr>
            <w:r>
              <w:rPr>
                <w:rFonts w:cs="Times New Roman"/>
              </w:rPr>
              <w:t>[...............]</w:t>
            </w:r>
          </w:p>
          <w:p w14:paraId="08406126" w14:textId="77777777" w:rsidR="00CA7121" w:rsidRDefault="00CA7121">
            <w:pPr>
              <w:rPr>
                <w:rFonts w:cs="Times New Roman"/>
              </w:rPr>
            </w:pPr>
          </w:p>
          <w:p w14:paraId="28DBB0BE" w14:textId="77777777" w:rsidR="00CA7121" w:rsidRDefault="00CA7121">
            <w:pPr>
              <w:rPr>
                <w:rFonts w:cs="Times New Roman"/>
              </w:rPr>
            </w:pPr>
          </w:p>
          <w:p w14:paraId="0F183CDF" w14:textId="77777777" w:rsidR="00CA7121" w:rsidRDefault="00CA7121">
            <w:pPr>
              <w:rPr>
                <w:rFonts w:cs="Times New Roman"/>
              </w:rPr>
            </w:pPr>
            <w:r>
              <w:rPr>
                <w:rFonts w:cs="Times New Roman"/>
              </w:rPr>
              <w:t>[…...............]</w:t>
            </w:r>
          </w:p>
          <w:p w14:paraId="2FE3F44E" w14:textId="77777777" w:rsidR="00CA7121" w:rsidRDefault="00CA7121">
            <w:pPr>
              <w:rPr>
                <w:rFonts w:cs="Times New Roman"/>
              </w:rPr>
            </w:pPr>
            <w:r>
              <w:rPr>
                <w:rFonts w:cs="Times New Roman"/>
              </w:rPr>
              <w:t>[….]</w:t>
            </w:r>
          </w:p>
        </w:tc>
      </w:tr>
      <w:tr w:rsidR="00CA7121" w14:paraId="172D3F17" w14:textId="77777777">
        <w:trPr>
          <w:jc w:val="center"/>
        </w:trPr>
        <w:tc>
          <w:tcPr>
            <w:tcW w:w="4479" w:type="dxa"/>
            <w:tcBorders>
              <w:top w:val="nil"/>
              <w:left w:val="single" w:sz="4" w:space="0" w:color="000000"/>
              <w:bottom w:val="single" w:sz="4" w:space="0" w:color="000000"/>
              <w:right w:val="nil"/>
            </w:tcBorders>
          </w:tcPr>
          <w:p w14:paraId="063121B3" w14:textId="77777777" w:rsidR="00CA7121" w:rsidRDefault="00CA7121">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14:paraId="25E6829B" w14:textId="77777777" w:rsidR="00CA7121" w:rsidRDefault="00CA7121">
            <w:pPr>
              <w:rPr>
                <w:rFonts w:cs="Times New Roman"/>
              </w:rPr>
            </w:pPr>
            <w:r>
              <w:rPr>
                <w:rFonts w:cs="Times New Roman"/>
              </w:rPr>
              <w:t>[] Ναι [] Όχι [] Άνευ αντικειμένου</w:t>
            </w:r>
          </w:p>
        </w:tc>
      </w:tr>
      <w:tr w:rsidR="00CA7121" w14:paraId="0B0F1C56" w14:textId="77777777">
        <w:trPr>
          <w:jc w:val="center"/>
        </w:trPr>
        <w:tc>
          <w:tcPr>
            <w:tcW w:w="4479" w:type="dxa"/>
            <w:tcBorders>
              <w:top w:val="single" w:sz="4" w:space="0" w:color="000000"/>
              <w:left w:val="single" w:sz="4" w:space="0" w:color="000000"/>
              <w:bottom w:val="single" w:sz="4" w:space="0" w:color="000000"/>
              <w:right w:val="nil"/>
            </w:tcBorders>
          </w:tcPr>
          <w:p w14:paraId="3DDA1379" w14:textId="77777777" w:rsidR="00CA7121" w:rsidRDefault="00CA7121">
            <w:pPr>
              <w:rPr>
                <w:rFonts w:cs="Times New Roman"/>
              </w:rPr>
            </w:pPr>
            <w:r>
              <w:rPr>
                <w:rFonts w:cs="Times New Roman"/>
                <w:b/>
                <w:bCs/>
              </w:rPr>
              <w:t>Εάν ναι</w:t>
            </w:r>
            <w:r>
              <w:rPr>
                <w:rFonts w:cs="Times New Roman"/>
              </w:rPr>
              <w:t>:</w:t>
            </w:r>
          </w:p>
          <w:p w14:paraId="7229D2AF" w14:textId="77777777" w:rsidR="00CA7121" w:rsidRDefault="00CA7121">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9847996" w14:textId="77777777" w:rsidR="00CA7121" w:rsidRDefault="00CA7121">
            <w:pPr>
              <w:rPr>
                <w:rFonts w:cs="Times New Roman"/>
              </w:rPr>
            </w:pPr>
            <w:r>
              <w:rPr>
                <w:rFonts w:cs="Times New Roman"/>
              </w:rPr>
              <w:t>α) Αναφέρετε την ονομασία του καταλόγου ή του πιστοποιητικού και τον σχετικό αριθμό εγγραφής ή πιστοποίησης, κατά περίπτωση:</w:t>
            </w:r>
          </w:p>
          <w:p w14:paraId="7A394CA0" w14:textId="77777777" w:rsidR="00CA7121" w:rsidRDefault="00CA7121">
            <w:pPr>
              <w:rPr>
                <w:rFonts w:cs="Times New Roman"/>
              </w:rPr>
            </w:pPr>
            <w:r>
              <w:rPr>
                <w:rFonts w:cs="Times New Roman"/>
              </w:rPr>
              <w:t xml:space="preserve">β) Εάν το πιστοποιητικό εγγραφής ή η </w:t>
            </w:r>
            <w:r>
              <w:rPr>
                <w:rFonts w:cs="Times New Roman"/>
              </w:rPr>
              <w:lastRenderedPageBreak/>
              <w:t>πιστοποίηση διατίθεται ηλεκτρονικά, αναφέρετε:</w:t>
            </w:r>
          </w:p>
          <w:p w14:paraId="033D8DDD" w14:textId="77777777" w:rsidR="00CA7121" w:rsidRDefault="00CA7121">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f6"/>
                <w:rFonts w:cs="Times New Roman"/>
                <w:vertAlign w:val="superscript"/>
              </w:rPr>
              <w:endnoteReference w:id="5"/>
            </w:r>
            <w:r>
              <w:rPr>
                <w:rFonts w:cs="Times New Roman"/>
              </w:rPr>
              <w:t>:</w:t>
            </w:r>
          </w:p>
          <w:p w14:paraId="6B7814F3" w14:textId="77777777" w:rsidR="00CA7121" w:rsidRDefault="00CA7121">
            <w:pPr>
              <w:rPr>
                <w:rFonts w:cs="Times New Roman"/>
                <w:b/>
                <w:bCs/>
              </w:rPr>
            </w:pPr>
            <w:r>
              <w:rPr>
                <w:rFonts w:cs="Times New Roman"/>
              </w:rPr>
              <w:t>δ) Η εγγραφή ή η πιστοποίηση καλύπτει όλα τα απαιτούμενα κριτήρια επιλογής;</w:t>
            </w:r>
          </w:p>
          <w:p w14:paraId="78C89AEC" w14:textId="77777777" w:rsidR="00CA7121" w:rsidRDefault="00CA7121">
            <w:pPr>
              <w:rPr>
                <w:rFonts w:cs="Times New Roman"/>
                <w:b/>
                <w:bCs/>
                <w:u w:val="single"/>
              </w:rPr>
            </w:pPr>
            <w:r>
              <w:rPr>
                <w:rFonts w:cs="Times New Roman"/>
                <w:b/>
                <w:bCs/>
              </w:rPr>
              <w:t>Εάν όχι:</w:t>
            </w:r>
          </w:p>
          <w:p w14:paraId="42EC4F30" w14:textId="77777777" w:rsidR="00CA7121" w:rsidRDefault="00CA7121">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14:paraId="7EA6BD39" w14:textId="77777777" w:rsidR="00CA7121" w:rsidRDefault="00CA7121">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DB63D46" w14:textId="77777777" w:rsidR="00CA7121" w:rsidRDefault="00CA7121">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33599327" w14:textId="77777777" w:rsidR="00CA7121" w:rsidRDefault="00CA7121">
            <w:pPr>
              <w:snapToGrid w:val="0"/>
              <w:rPr>
                <w:rFonts w:cs="Times New Roman"/>
              </w:rPr>
            </w:pPr>
          </w:p>
          <w:p w14:paraId="0E6F0827" w14:textId="77777777" w:rsidR="00CA7121" w:rsidRDefault="00CA7121">
            <w:pPr>
              <w:rPr>
                <w:rFonts w:cs="Times New Roman"/>
              </w:rPr>
            </w:pPr>
          </w:p>
          <w:p w14:paraId="5498707F" w14:textId="77777777" w:rsidR="00CA7121" w:rsidRDefault="00CA7121">
            <w:pPr>
              <w:rPr>
                <w:rFonts w:cs="Times New Roman"/>
              </w:rPr>
            </w:pPr>
          </w:p>
          <w:p w14:paraId="7720980B" w14:textId="77777777" w:rsidR="00CA7121" w:rsidRDefault="00CA7121">
            <w:pPr>
              <w:rPr>
                <w:rFonts w:cs="Times New Roman"/>
              </w:rPr>
            </w:pPr>
          </w:p>
          <w:p w14:paraId="3875CB04" w14:textId="77777777" w:rsidR="00CA7121" w:rsidRDefault="00CA7121">
            <w:pPr>
              <w:rPr>
                <w:rFonts w:cs="Times New Roman"/>
              </w:rPr>
            </w:pPr>
          </w:p>
          <w:p w14:paraId="19FA3D62" w14:textId="77777777" w:rsidR="00CA7121" w:rsidRDefault="00CA7121">
            <w:pPr>
              <w:rPr>
                <w:rFonts w:cs="Times New Roman"/>
              </w:rPr>
            </w:pPr>
          </w:p>
          <w:p w14:paraId="3011A5C7" w14:textId="77777777" w:rsidR="00CA7121" w:rsidRDefault="00CA7121">
            <w:pPr>
              <w:rPr>
                <w:rFonts w:cs="Times New Roman"/>
              </w:rPr>
            </w:pPr>
          </w:p>
          <w:p w14:paraId="3011A094" w14:textId="77777777" w:rsidR="00CA7121" w:rsidRDefault="00CA7121">
            <w:pPr>
              <w:rPr>
                <w:rFonts w:cs="Times New Roman"/>
              </w:rPr>
            </w:pPr>
            <w:r>
              <w:rPr>
                <w:rFonts w:cs="Times New Roman"/>
              </w:rPr>
              <w:t>α) [……]</w:t>
            </w:r>
          </w:p>
          <w:p w14:paraId="2F4A2D13" w14:textId="77777777" w:rsidR="00CA7121" w:rsidRDefault="00CA7121">
            <w:pPr>
              <w:rPr>
                <w:rFonts w:cs="Times New Roman"/>
              </w:rPr>
            </w:pPr>
          </w:p>
          <w:p w14:paraId="4BB00D8A" w14:textId="77777777" w:rsidR="00CA7121" w:rsidRDefault="00CA7121">
            <w:pPr>
              <w:rPr>
                <w:rFonts w:cs="Times New Roman"/>
              </w:rPr>
            </w:pPr>
          </w:p>
          <w:p w14:paraId="3C044698" w14:textId="77777777" w:rsidR="00CA7121" w:rsidRDefault="00CA7121">
            <w:pPr>
              <w:rPr>
                <w:rFonts w:cs="Times New Roman"/>
              </w:rPr>
            </w:pPr>
            <w:r>
              <w:rPr>
                <w:rFonts w:cs="Times New Roman"/>
                <w:i/>
                <w:iCs/>
              </w:rPr>
              <w:t xml:space="preserve">β) (διαδικτυακή διεύθυνση, αρχή ή φορέας έκδοσης, επακριβή στοιχεία αναφοράς των </w:t>
            </w:r>
            <w:r>
              <w:rPr>
                <w:rFonts w:cs="Times New Roman"/>
                <w:i/>
                <w:iCs/>
              </w:rPr>
              <w:lastRenderedPageBreak/>
              <w:t>εγγράφων):[……][……][……][……]</w:t>
            </w:r>
          </w:p>
          <w:p w14:paraId="0B14F86F" w14:textId="77777777" w:rsidR="00CA7121" w:rsidRDefault="00CA7121">
            <w:pPr>
              <w:rPr>
                <w:rFonts w:cs="Times New Roman"/>
              </w:rPr>
            </w:pPr>
            <w:r>
              <w:rPr>
                <w:rFonts w:cs="Times New Roman"/>
              </w:rPr>
              <w:t>γ) [……]</w:t>
            </w:r>
          </w:p>
          <w:p w14:paraId="3E8B6B2E" w14:textId="77777777" w:rsidR="00CA7121" w:rsidRDefault="00CA7121">
            <w:pPr>
              <w:rPr>
                <w:rFonts w:cs="Times New Roman"/>
              </w:rPr>
            </w:pPr>
          </w:p>
          <w:p w14:paraId="059B87AD" w14:textId="77777777" w:rsidR="00CA7121" w:rsidRDefault="00CA7121">
            <w:pPr>
              <w:rPr>
                <w:rFonts w:cs="Times New Roman"/>
              </w:rPr>
            </w:pPr>
          </w:p>
          <w:p w14:paraId="3AB0A1A9" w14:textId="77777777" w:rsidR="00CA7121" w:rsidRDefault="00CA7121">
            <w:pPr>
              <w:rPr>
                <w:rFonts w:cs="Times New Roman"/>
              </w:rPr>
            </w:pPr>
          </w:p>
          <w:p w14:paraId="25369182" w14:textId="77777777" w:rsidR="00CA7121" w:rsidRDefault="00CA7121">
            <w:pPr>
              <w:rPr>
                <w:rFonts w:cs="Times New Roman"/>
              </w:rPr>
            </w:pPr>
            <w:r>
              <w:rPr>
                <w:rFonts w:cs="Times New Roman"/>
              </w:rPr>
              <w:t>δ) [] Ναι [] Όχι</w:t>
            </w:r>
          </w:p>
          <w:p w14:paraId="3978FC26" w14:textId="77777777" w:rsidR="00CA7121" w:rsidRDefault="00CA7121">
            <w:pPr>
              <w:rPr>
                <w:rFonts w:cs="Times New Roman"/>
              </w:rPr>
            </w:pPr>
          </w:p>
          <w:p w14:paraId="716E0210" w14:textId="77777777" w:rsidR="00CA7121" w:rsidRDefault="00CA7121">
            <w:pPr>
              <w:rPr>
                <w:rFonts w:cs="Times New Roman"/>
              </w:rPr>
            </w:pPr>
          </w:p>
          <w:p w14:paraId="24520BDC" w14:textId="77777777" w:rsidR="00CA7121" w:rsidRDefault="00CA7121">
            <w:pPr>
              <w:rPr>
                <w:rFonts w:cs="Times New Roman"/>
              </w:rPr>
            </w:pPr>
          </w:p>
          <w:p w14:paraId="7A9DCE0F" w14:textId="77777777" w:rsidR="00CA7121" w:rsidRDefault="00CA7121">
            <w:pPr>
              <w:rPr>
                <w:rFonts w:cs="Times New Roman"/>
              </w:rPr>
            </w:pPr>
          </w:p>
          <w:p w14:paraId="12F71F2C" w14:textId="77777777" w:rsidR="00CA7121" w:rsidRDefault="00CA7121">
            <w:pPr>
              <w:rPr>
                <w:rFonts w:cs="Times New Roman"/>
              </w:rPr>
            </w:pPr>
          </w:p>
          <w:p w14:paraId="2D738911" w14:textId="77777777" w:rsidR="00CA7121" w:rsidRDefault="00CA7121">
            <w:pPr>
              <w:rPr>
                <w:rFonts w:cs="Times New Roman"/>
              </w:rPr>
            </w:pPr>
          </w:p>
          <w:p w14:paraId="445E1FDA" w14:textId="77777777" w:rsidR="00CA7121" w:rsidRDefault="00CA7121">
            <w:pPr>
              <w:rPr>
                <w:rFonts w:cs="Times New Roman"/>
              </w:rPr>
            </w:pPr>
          </w:p>
          <w:p w14:paraId="69F8BD64" w14:textId="77777777" w:rsidR="00CA7121" w:rsidRDefault="00CA7121">
            <w:pPr>
              <w:rPr>
                <w:rFonts w:cs="Times New Roman"/>
              </w:rPr>
            </w:pPr>
            <w:r>
              <w:rPr>
                <w:rFonts w:cs="Times New Roman"/>
              </w:rPr>
              <w:t>ε) [] Ναι [] Όχι</w:t>
            </w:r>
          </w:p>
          <w:p w14:paraId="0686A54F" w14:textId="77777777" w:rsidR="00CA7121" w:rsidRDefault="00CA7121">
            <w:pPr>
              <w:rPr>
                <w:rFonts w:cs="Times New Roman"/>
              </w:rPr>
            </w:pPr>
          </w:p>
          <w:p w14:paraId="76808477" w14:textId="77777777" w:rsidR="00CA7121" w:rsidRDefault="00CA7121">
            <w:pPr>
              <w:rPr>
                <w:rFonts w:cs="Times New Roman"/>
              </w:rPr>
            </w:pPr>
          </w:p>
          <w:p w14:paraId="3B66AEFC" w14:textId="77777777" w:rsidR="00CA7121" w:rsidRDefault="00CA7121">
            <w:pPr>
              <w:rPr>
                <w:rFonts w:cs="Times New Roman"/>
              </w:rPr>
            </w:pPr>
          </w:p>
          <w:p w14:paraId="6D53C6CC" w14:textId="77777777" w:rsidR="00CA7121" w:rsidRDefault="00CA7121">
            <w:pPr>
              <w:rPr>
                <w:rFonts w:cs="Times New Roman"/>
                <w:i/>
                <w:iCs/>
              </w:rPr>
            </w:pPr>
          </w:p>
          <w:p w14:paraId="41FE645D" w14:textId="77777777" w:rsidR="00CA7121" w:rsidRDefault="00CA7121">
            <w:pPr>
              <w:rPr>
                <w:rFonts w:cs="Times New Roman"/>
                <w:i/>
                <w:iCs/>
              </w:rPr>
            </w:pPr>
          </w:p>
          <w:p w14:paraId="575D1F1F" w14:textId="77777777" w:rsidR="00CA7121" w:rsidRDefault="00CA7121">
            <w:pPr>
              <w:rPr>
                <w:rFonts w:cs="Times New Roman"/>
                <w:i/>
                <w:iCs/>
              </w:rPr>
            </w:pPr>
          </w:p>
          <w:p w14:paraId="2A7FD236" w14:textId="77777777" w:rsidR="00CA7121" w:rsidRDefault="00CA7121">
            <w:pPr>
              <w:rPr>
                <w:rFonts w:cs="Times New Roman"/>
                <w:i/>
                <w:iCs/>
              </w:rPr>
            </w:pPr>
          </w:p>
          <w:p w14:paraId="04B03551" w14:textId="77777777" w:rsidR="00CA7121" w:rsidRDefault="00CA7121">
            <w:pPr>
              <w:rPr>
                <w:rFonts w:cs="Times New Roman"/>
                <w:i/>
                <w:iCs/>
              </w:rPr>
            </w:pPr>
          </w:p>
          <w:p w14:paraId="76FA13C7" w14:textId="77777777"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p>
          <w:p w14:paraId="72D5B1B3" w14:textId="77777777" w:rsidR="00CA7121" w:rsidRDefault="00CA7121">
            <w:pPr>
              <w:rPr>
                <w:rFonts w:cs="Times New Roman"/>
              </w:rPr>
            </w:pPr>
            <w:r>
              <w:rPr>
                <w:rFonts w:cs="Times New Roman"/>
                <w:i/>
                <w:iCs/>
              </w:rPr>
              <w:t>[……][……][……][……]</w:t>
            </w:r>
          </w:p>
        </w:tc>
      </w:tr>
      <w:tr w:rsidR="00CA7121" w14:paraId="760E1419" w14:textId="77777777">
        <w:trPr>
          <w:jc w:val="center"/>
        </w:trPr>
        <w:tc>
          <w:tcPr>
            <w:tcW w:w="4479" w:type="dxa"/>
            <w:tcBorders>
              <w:top w:val="nil"/>
              <w:left w:val="single" w:sz="4" w:space="0" w:color="000000"/>
              <w:bottom w:val="single" w:sz="4" w:space="0" w:color="000000"/>
              <w:right w:val="nil"/>
            </w:tcBorders>
          </w:tcPr>
          <w:p w14:paraId="5DBECFE7" w14:textId="77777777" w:rsidR="00CA7121" w:rsidRDefault="00CA7121">
            <w:pPr>
              <w:spacing w:before="120"/>
              <w:rPr>
                <w:rFonts w:cs="Times New Roman"/>
                <w:b/>
                <w:bCs/>
                <w:i/>
                <w:iCs/>
              </w:rPr>
            </w:pPr>
            <w:r>
              <w:rPr>
                <w:rFonts w:cs="Times New Roman"/>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14:paraId="7C3AC7C0" w14:textId="77777777" w:rsidR="00CA7121" w:rsidRDefault="00CA7121">
            <w:pPr>
              <w:rPr>
                <w:rFonts w:cs="Times New Roman"/>
              </w:rPr>
            </w:pPr>
            <w:r>
              <w:rPr>
                <w:rFonts w:cs="Times New Roman"/>
                <w:b/>
                <w:bCs/>
                <w:i/>
                <w:iCs/>
              </w:rPr>
              <w:t>Απάντηση:</w:t>
            </w:r>
          </w:p>
        </w:tc>
      </w:tr>
      <w:tr w:rsidR="00CA7121" w14:paraId="039CA2A6" w14:textId="77777777">
        <w:trPr>
          <w:jc w:val="center"/>
        </w:trPr>
        <w:tc>
          <w:tcPr>
            <w:tcW w:w="4479" w:type="dxa"/>
            <w:tcBorders>
              <w:top w:val="single" w:sz="4" w:space="0" w:color="000000"/>
              <w:left w:val="single" w:sz="4" w:space="0" w:color="000000"/>
              <w:bottom w:val="single" w:sz="4" w:space="0" w:color="000000"/>
              <w:right w:val="nil"/>
            </w:tcBorders>
          </w:tcPr>
          <w:p w14:paraId="1525ECF5" w14:textId="77777777" w:rsidR="00CA7121" w:rsidRDefault="00CA7121">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f6"/>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6B003FCE" w14:textId="77777777" w:rsidR="00CA7121" w:rsidRDefault="00CA7121">
            <w:pPr>
              <w:rPr>
                <w:rFonts w:cs="Times New Roman"/>
              </w:rPr>
            </w:pPr>
            <w:r>
              <w:rPr>
                <w:rFonts w:cs="Times New Roman"/>
              </w:rPr>
              <w:t>[] Ναι [] Όχι</w:t>
            </w:r>
          </w:p>
        </w:tc>
      </w:tr>
      <w:tr w:rsidR="00CA7121" w14:paraId="6160F889"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18617E" w14:textId="77777777" w:rsidR="00CA7121" w:rsidRDefault="00CA7121">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CA7121" w14:paraId="7CA2454D" w14:textId="77777777">
        <w:trPr>
          <w:jc w:val="center"/>
        </w:trPr>
        <w:tc>
          <w:tcPr>
            <w:tcW w:w="4479" w:type="dxa"/>
            <w:tcBorders>
              <w:top w:val="single" w:sz="4" w:space="0" w:color="000000"/>
              <w:left w:val="single" w:sz="4" w:space="0" w:color="000000"/>
              <w:bottom w:val="single" w:sz="4" w:space="0" w:color="000000"/>
              <w:right w:val="nil"/>
            </w:tcBorders>
          </w:tcPr>
          <w:p w14:paraId="602B90D6" w14:textId="77777777" w:rsidR="00CA7121" w:rsidRDefault="00CA7121">
            <w:pPr>
              <w:rPr>
                <w:rFonts w:cs="Times New Roman"/>
              </w:rPr>
            </w:pPr>
            <w:r>
              <w:rPr>
                <w:rFonts w:cs="Times New Roman"/>
                <w:b/>
                <w:bCs/>
              </w:rPr>
              <w:t>Εάν ναι</w:t>
            </w:r>
            <w:r>
              <w:rPr>
                <w:rFonts w:cs="Times New Roman"/>
              </w:rPr>
              <w:t>:</w:t>
            </w:r>
          </w:p>
          <w:p w14:paraId="02603F42" w14:textId="77777777" w:rsidR="00CA7121" w:rsidRDefault="00CA7121">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14:paraId="41676E77" w14:textId="77777777" w:rsidR="00CA7121" w:rsidRDefault="00CA7121">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14:paraId="38059A82" w14:textId="77777777" w:rsidR="00CA7121" w:rsidRDefault="00CA7121">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4A053E73" w14:textId="77777777" w:rsidR="00CA7121" w:rsidRDefault="00CA7121">
            <w:pPr>
              <w:snapToGrid w:val="0"/>
              <w:rPr>
                <w:rFonts w:cs="Times New Roman"/>
              </w:rPr>
            </w:pPr>
          </w:p>
          <w:p w14:paraId="463997B8" w14:textId="77777777" w:rsidR="00CA7121" w:rsidRDefault="00CA7121">
            <w:pPr>
              <w:rPr>
                <w:rFonts w:cs="Times New Roman"/>
              </w:rPr>
            </w:pPr>
            <w:r>
              <w:rPr>
                <w:rFonts w:cs="Times New Roman"/>
              </w:rPr>
              <w:t>α) [……]</w:t>
            </w:r>
          </w:p>
          <w:p w14:paraId="2A7E54CC" w14:textId="77777777" w:rsidR="00CA7121" w:rsidRDefault="00CA7121">
            <w:pPr>
              <w:rPr>
                <w:rFonts w:cs="Times New Roman"/>
              </w:rPr>
            </w:pPr>
          </w:p>
          <w:p w14:paraId="4B87DF9D" w14:textId="77777777" w:rsidR="00CA7121" w:rsidRDefault="00CA7121">
            <w:pPr>
              <w:rPr>
                <w:rFonts w:cs="Times New Roman"/>
              </w:rPr>
            </w:pPr>
          </w:p>
          <w:p w14:paraId="369A6B25" w14:textId="77777777" w:rsidR="00CA7121" w:rsidRDefault="00CA7121">
            <w:pPr>
              <w:rPr>
                <w:rFonts w:cs="Times New Roman"/>
              </w:rPr>
            </w:pPr>
          </w:p>
          <w:p w14:paraId="5D0D2D80" w14:textId="77777777" w:rsidR="00CA7121" w:rsidRDefault="00CA7121">
            <w:pPr>
              <w:rPr>
                <w:rFonts w:cs="Times New Roman"/>
              </w:rPr>
            </w:pPr>
            <w:r>
              <w:rPr>
                <w:rFonts w:cs="Times New Roman"/>
              </w:rPr>
              <w:t>β) [……]</w:t>
            </w:r>
          </w:p>
          <w:p w14:paraId="5D977724" w14:textId="77777777" w:rsidR="00CA7121" w:rsidRDefault="00CA7121">
            <w:pPr>
              <w:rPr>
                <w:rFonts w:cs="Times New Roman"/>
              </w:rPr>
            </w:pPr>
          </w:p>
          <w:p w14:paraId="16C292A5" w14:textId="77777777" w:rsidR="00CA7121" w:rsidRDefault="00CA7121">
            <w:pPr>
              <w:rPr>
                <w:rFonts w:cs="Times New Roman"/>
              </w:rPr>
            </w:pPr>
          </w:p>
          <w:p w14:paraId="4180935E" w14:textId="77777777" w:rsidR="00CA7121" w:rsidRDefault="00CA7121">
            <w:pPr>
              <w:rPr>
                <w:rFonts w:cs="Times New Roman"/>
              </w:rPr>
            </w:pPr>
            <w:r>
              <w:rPr>
                <w:rFonts w:cs="Times New Roman"/>
              </w:rPr>
              <w:t>γ) [……]</w:t>
            </w:r>
          </w:p>
        </w:tc>
      </w:tr>
      <w:tr w:rsidR="00CA7121" w14:paraId="1D816682" w14:textId="77777777">
        <w:trPr>
          <w:jc w:val="center"/>
        </w:trPr>
        <w:tc>
          <w:tcPr>
            <w:tcW w:w="4479" w:type="dxa"/>
            <w:tcBorders>
              <w:top w:val="single" w:sz="4" w:space="0" w:color="000000"/>
              <w:left w:val="single" w:sz="4" w:space="0" w:color="000000"/>
              <w:bottom w:val="single" w:sz="4" w:space="0" w:color="000000"/>
              <w:right w:val="nil"/>
            </w:tcBorders>
          </w:tcPr>
          <w:p w14:paraId="7849981A" w14:textId="77777777" w:rsidR="00CA7121" w:rsidRDefault="00CA7121">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14:paraId="3A5D0479" w14:textId="77777777" w:rsidR="00CA7121" w:rsidRDefault="00CA7121">
            <w:pPr>
              <w:rPr>
                <w:rFonts w:cs="Times New Roman"/>
              </w:rPr>
            </w:pPr>
            <w:r>
              <w:rPr>
                <w:rFonts w:cs="Times New Roman"/>
                <w:b/>
                <w:bCs/>
                <w:i/>
                <w:iCs/>
              </w:rPr>
              <w:t>Απάντηση:</w:t>
            </w:r>
          </w:p>
        </w:tc>
      </w:tr>
      <w:tr w:rsidR="00CA7121" w14:paraId="2538F172" w14:textId="77777777">
        <w:trPr>
          <w:jc w:val="center"/>
        </w:trPr>
        <w:tc>
          <w:tcPr>
            <w:tcW w:w="4479" w:type="dxa"/>
            <w:tcBorders>
              <w:top w:val="single" w:sz="4" w:space="0" w:color="000000"/>
              <w:left w:val="single" w:sz="4" w:space="0" w:color="000000"/>
              <w:bottom w:val="single" w:sz="4" w:space="0" w:color="000000"/>
              <w:right w:val="nil"/>
            </w:tcBorders>
          </w:tcPr>
          <w:p w14:paraId="084646D2" w14:textId="77777777" w:rsidR="00CA7121" w:rsidRDefault="00CA7121">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14:paraId="0B17A59B" w14:textId="77777777" w:rsidR="00CA7121" w:rsidRDefault="00CA7121">
            <w:pPr>
              <w:rPr>
                <w:rFonts w:cs="Times New Roman"/>
              </w:rPr>
            </w:pPr>
            <w:r>
              <w:rPr>
                <w:rFonts w:cs="Times New Roman"/>
              </w:rPr>
              <w:t>[   ]</w:t>
            </w:r>
          </w:p>
        </w:tc>
      </w:tr>
    </w:tbl>
    <w:p w14:paraId="1493567E" w14:textId="77777777" w:rsidR="00CA7121" w:rsidRDefault="00CA7121">
      <w:pPr>
        <w:rPr>
          <w:rFonts w:cs="Times New Roman"/>
        </w:rPr>
      </w:pPr>
    </w:p>
    <w:p w14:paraId="7369DC76" w14:textId="77777777" w:rsidR="00CA7121" w:rsidRDefault="00CA7121">
      <w:pPr>
        <w:rPr>
          <w:rFonts w:cs="Times New Roman"/>
        </w:rPr>
      </w:pPr>
    </w:p>
    <w:p w14:paraId="3F3BA004" w14:textId="77777777" w:rsidR="00CA7121" w:rsidRDefault="00CA7121">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14:paraId="6D768ABF" w14:textId="77777777" w:rsidR="00CA7121" w:rsidRDefault="00CA7121">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A7121" w14:paraId="0F65FD07" w14:textId="77777777">
        <w:trPr>
          <w:jc w:val="center"/>
        </w:trPr>
        <w:tc>
          <w:tcPr>
            <w:tcW w:w="4479" w:type="dxa"/>
            <w:tcBorders>
              <w:top w:val="single" w:sz="4" w:space="0" w:color="000000"/>
              <w:left w:val="single" w:sz="4" w:space="0" w:color="000000"/>
              <w:bottom w:val="single" w:sz="4" w:space="0" w:color="000000"/>
              <w:right w:val="nil"/>
            </w:tcBorders>
          </w:tcPr>
          <w:p w14:paraId="77B5C4A8" w14:textId="77777777" w:rsidR="00CA7121" w:rsidRDefault="00CA7121">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14:paraId="13466A3A" w14:textId="77777777" w:rsidR="00CA7121" w:rsidRDefault="00CA7121">
            <w:pPr>
              <w:rPr>
                <w:rFonts w:cs="Times New Roman"/>
              </w:rPr>
            </w:pPr>
            <w:r>
              <w:rPr>
                <w:rFonts w:cs="Times New Roman"/>
                <w:b/>
                <w:bCs/>
                <w:i/>
                <w:iCs/>
              </w:rPr>
              <w:t>Απάντηση:</w:t>
            </w:r>
          </w:p>
        </w:tc>
      </w:tr>
      <w:tr w:rsidR="00CA7121" w14:paraId="0AFF9C8D" w14:textId="77777777">
        <w:trPr>
          <w:jc w:val="center"/>
        </w:trPr>
        <w:tc>
          <w:tcPr>
            <w:tcW w:w="4479" w:type="dxa"/>
            <w:tcBorders>
              <w:top w:val="single" w:sz="4" w:space="0" w:color="000000"/>
              <w:left w:val="single" w:sz="4" w:space="0" w:color="000000"/>
              <w:bottom w:val="single" w:sz="4" w:space="0" w:color="000000"/>
              <w:right w:val="nil"/>
            </w:tcBorders>
          </w:tcPr>
          <w:p w14:paraId="56A8B3BB" w14:textId="77777777" w:rsidR="00CA7121" w:rsidRDefault="00CA7121">
            <w:pPr>
              <w:rPr>
                <w:rFonts w:cs="Times New Roman"/>
                <w:color w:val="000000"/>
              </w:rPr>
            </w:pPr>
            <w:r>
              <w:rPr>
                <w:rFonts w:cs="Times New Roman"/>
              </w:rPr>
              <w:t>Ονοματεπώνυμο</w:t>
            </w:r>
          </w:p>
          <w:p w14:paraId="210403FF" w14:textId="77777777" w:rsidR="00CA7121" w:rsidRDefault="00CA7121">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321A192A" w14:textId="77777777" w:rsidR="00CA7121" w:rsidRDefault="00CA7121">
            <w:pPr>
              <w:rPr>
                <w:rFonts w:cs="Times New Roman"/>
              </w:rPr>
            </w:pPr>
            <w:r>
              <w:rPr>
                <w:rFonts w:cs="Times New Roman"/>
              </w:rPr>
              <w:t>[……]</w:t>
            </w:r>
          </w:p>
          <w:p w14:paraId="2E443DB2" w14:textId="77777777" w:rsidR="00CA7121" w:rsidRDefault="00CA7121">
            <w:pPr>
              <w:rPr>
                <w:rFonts w:cs="Times New Roman"/>
              </w:rPr>
            </w:pPr>
            <w:r>
              <w:rPr>
                <w:rFonts w:cs="Times New Roman"/>
              </w:rPr>
              <w:t>[……]</w:t>
            </w:r>
          </w:p>
        </w:tc>
      </w:tr>
      <w:tr w:rsidR="00CA7121" w14:paraId="3F302DD2" w14:textId="77777777">
        <w:trPr>
          <w:jc w:val="center"/>
        </w:trPr>
        <w:tc>
          <w:tcPr>
            <w:tcW w:w="4479" w:type="dxa"/>
            <w:tcBorders>
              <w:top w:val="single" w:sz="4" w:space="0" w:color="000000"/>
              <w:left w:val="single" w:sz="4" w:space="0" w:color="000000"/>
              <w:bottom w:val="single" w:sz="4" w:space="0" w:color="000000"/>
              <w:right w:val="nil"/>
            </w:tcBorders>
          </w:tcPr>
          <w:p w14:paraId="0B257A42" w14:textId="77777777" w:rsidR="00CA7121" w:rsidRDefault="00CA7121">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37CFEFD2" w14:textId="77777777" w:rsidR="00CA7121" w:rsidRDefault="00CA7121">
            <w:pPr>
              <w:rPr>
                <w:rFonts w:cs="Times New Roman"/>
              </w:rPr>
            </w:pPr>
            <w:r>
              <w:rPr>
                <w:rFonts w:cs="Times New Roman"/>
              </w:rPr>
              <w:t>[……]</w:t>
            </w:r>
          </w:p>
        </w:tc>
      </w:tr>
      <w:tr w:rsidR="00CA7121" w14:paraId="53E714C4" w14:textId="77777777">
        <w:trPr>
          <w:jc w:val="center"/>
        </w:trPr>
        <w:tc>
          <w:tcPr>
            <w:tcW w:w="4479" w:type="dxa"/>
            <w:tcBorders>
              <w:top w:val="single" w:sz="4" w:space="0" w:color="000000"/>
              <w:left w:val="single" w:sz="4" w:space="0" w:color="000000"/>
              <w:bottom w:val="single" w:sz="4" w:space="0" w:color="000000"/>
              <w:right w:val="nil"/>
            </w:tcBorders>
          </w:tcPr>
          <w:p w14:paraId="365AA5A9" w14:textId="77777777"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4E920C1A" w14:textId="77777777" w:rsidR="00CA7121" w:rsidRDefault="00CA7121">
            <w:pPr>
              <w:rPr>
                <w:rFonts w:cs="Times New Roman"/>
              </w:rPr>
            </w:pPr>
            <w:r>
              <w:rPr>
                <w:rFonts w:cs="Times New Roman"/>
              </w:rPr>
              <w:t>[……]</w:t>
            </w:r>
          </w:p>
        </w:tc>
      </w:tr>
      <w:tr w:rsidR="00CA7121" w14:paraId="513D8A62" w14:textId="77777777">
        <w:trPr>
          <w:jc w:val="center"/>
        </w:trPr>
        <w:tc>
          <w:tcPr>
            <w:tcW w:w="4479" w:type="dxa"/>
            <w:tcBorders>
              <w:top w:val="single" w:sz="4" w:space="0" w:color="000000"/>
              <w:left w:val="single" w:sz="4" w:space="0" w:color="000000"/>
              <w:bottom w:val="single" w:sz="4" w:space="0" w:color="000000"/>
              <w:right w:val="nil"/>
            </w:tcBorders>
          </w:tcPr>
          <w:p w14:paraId="63147C71" w14:textId="77777777" w:rsidR="00CA7121" w:rsidRDefault="00CA7121">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tcPr>
          <w:p w14:paraId="23F6E1B4" w14:textId="77777777" w:rsidR="00CA7121" w:rsidRDefault="00CA7121">
            <w:pPr>
              <w:rPr>
                <w:rFonts w:cs="Times New Roman"/>
              </w:rPr>
            </w:pPr>
            <w:r>
              <w:rPr>
                <w:rFonts w:cs="Times New Roman"/>
              </w:rPr>
              <w:t>[……]</w:t>
            </w:r>
          </w:p>
        </w:tc>
      </w:tr>
      <w:tr w:rsidR="00CA7121" w14:paraId="286FB4F0" w14:textId="77777777">
        <w:trPr>
          <w:jc w:val="center"/>
        </w:trPr>
        <w:tc>
          <w:tcPr>
            <w:tcW w:w="4479" w:type="dxa"/>
            <w:tcBorders>
              <w:top w:val="single" w:sz="4" w:space="0" w:color="000000"/>
              <w:left w:val="single" w:sz="4" w:space="0" w:color="000000"/>
              <w:bottom w:val="single" w:sz="4" w:space="0" w:color="000000"/>
              <w:right w:val="nil"/>
            </w:tcBorders>
          </w:tcPr>
          <w:p w14:paraId="40F2C331" w14:textId="77777777" w:rsidR="00CA7121" w:rsidRDefault="00CA7121">
            <w:pPr>
              <w:rPr>
                <w:rFonts w:cs="Times New Roman"/>
              </w:rPr>
            </w:pPr>
            <w:r>
              <w:rPr>
                <w:rFonts w:cs="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14:paraId="3C3716BA" w14:textId="77777777" w:rsidR="00CA7121" w:rsidRDefault="00CA7121">
            <w:pPr>
              <w:rPr>
                <w:rFonts w:cs="Times New Roman"/>
              </w:rPr>
            </w:pPr>
            <w:r>
              <w:rPr>
                <w:rFonts w:cs="Times New Roman"/>
              </w:rPr>
              <w:t>[……]</w:t>
            </w:r>
          </w:p>
        </w:tc>
      </w:tr>
      <w:tr w:rsidR="00CA7121" w14:paraId="125A81F6" w14:textId="77777777">
        <w:trPr>
          <w:jc w:val="center"/>
        </w:trPr>
        <w:tc>
          <w:tcPr>
            <w:tcW w:w="4479" w:type="dxa"/>
            <w:tcBorders>
              <w:top w:val="single" w:sz="4" w:space="0" w:color="000000"/>
              <w:left w:val="single" w:sz="4" w:space="0" w:color="000000"/>
              <w:bottom w:val="single" w:sz="4" w:space="0" w:color="000000"/>
              <w:right w:val="nil"/>
            </w:tcBorders>
          </w:tcPr>
          <w:p w14:paraId="607D2D15" w14:textId="77777777" w:rsidR="00CA7121" w:rsidRDefault="00CA7121">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3D376CED" w14:textId="77777777" w:rsidR="00CA7121" w:rsidRDefault="00CA7121">
            <w:pPr>
              <w:rPr>
                <w:rFonts w:cs="Times New Roman"/>
              </w:rPr>
            </w:pPr>
            <w:r>
              <w:rPr>
                <w:rFonts w:cs="Times New Roman"/>
              </w:rPr>
              <w:t>[……]</w:t>
            </w:r>
          </w:p>
        </w:tc>
      </w:tr>
    </w:tbl>
    <w:p w14:paraId="3538873F" w14:textId="77777777" w:rsidR="00CA7121" w:rsidRDefault="00CA7121">
      <w:pPr>
        <w:pStyle w:val="SectionTitle"/>
        <w:ind w:left="850" w:firstLine="0"/>
      </w:pPr>
    </w:p>
    <w:p w14:paraId="54A93D4C" w14:textId="77777777" w:rsidR="00CA7121" w:rsidRDefault="00CA7121">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f1"/>
          <w:b/>
          <w:bCs/>
        </w:rPr>
        <w:endnoteReference w:id="7"/>
      </w:r>
      <w:r>
        <w:rPr>
          <w:rFonts w:cs="Times New Roman"/>
        </w:rPr>
        <w:t xml:space="preserve"> </w:t>
      </w:r>
    </w:p>
    <w:tbl>
      <w:tblPr>
        <w:tblW w:w="8959" w:type="dxa"/>
        <w:jc w:val="center"/>
        <w:tblLayout w:type="fixed"/>
        <w:tblLook w:val="0000" w:firstRow="0" w:lastRow="0" w:firstColumn="0" w:lastColumn="0" w:noHBand="0" w:noVBand="0"/>
      </w:tblPr>
      <w:tblGrid>
        <w:gridCol w:w="4479"/>
        <w:gridCol w:w="4480"/>
      </w:tblGrid>
      <w:tr w:rsidR="00CA7121" w14:paraId="75951634" w14:textId="77777777">
        <w:trPr>
          <w:trHeight w:val="343"/>
          <w:jc w:val="center"/>
        </w:trPr>
        <w:tc>
          <w:tcPr>
            <w:tcW w:w="4479" w:type="dxa"/>
            <w:tcBorders>
              <w:top w:val="single" w:sz="4" w:space="0" w:color="000000"/>
              <w:left w:val="single" w:sz="4" w:space="0" w:color="000000"/>
              <w:bottom w:val="single" w:sz="4" w:space="0" w:color="000000"/>
              <w:right w:val="nil"/>
            </w:tcBorders>
          </w:tcPr>
          <w:p w14:paraId="7BA17C66" w14:textId="77777777" w:rsidR="00CA7121" w:rsidRDefault="00CA7121">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14:paraId="7D2E558E" w14:textId="77777777" w:rsidR="00CA7121" w:rsidRDefault="00CA7121">
            <w:pPr>
              <w:rPr>
                <w:rFonts w:cs="Times New Roman"/>
              </w:rPr>
            </w:pPr>
            <w:r>
              <w:rPr>
                <w:rFonts w:cs="Times New Roman"/>
                <w:b/>
                <w:bCs/>
                <w:i/>
                <w:iCs/>
              </w:rPr>
              <w:t>Απάντηση:</w:t>
            </w:r>
          </w:p>
        </w:tc>
      </w:tr>
      <w:tr w:rsidR="00CA7121" w14:paraId="7CCE6F18" w14:textId="77777777">
        <w:trPr>
          <w:jc w:val="center"/>
        </w:trPr>
        <w:tc>
          <w:tcPr>
            <w:tcW w:w="4479" w:type="dxa"/>
            <w:tcBorders>
              <w:top w:val="single" w:sz="4" w:space="0" w:color="000000"/>
              <w:left w:val="single" w:sz="4" w:space="0" w:color="000000"/>
              <w:bottom w:val="single" w:sz="4" w:space="0" w:color="000000"/>
              <w:right w:val="nil"/>
            </w:tcBorders>
          </w:tcPr>
          <w:p w14:paraId="7381BF33" w14:textId="77777777" w:rsidR="00CA7121" w:rsidRDefault="00CA7121">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14:paraId="53910089" w14:textId="77777777" w:rsidR="00CA7121" w:rsidRDefault="00CA7121">
            <w:pPr>
              <w:rPr>
                <w:rFonts w:cs="Times New Roman"/>
              </w:rPr>
            </w:pPr>
            <w:r>
              <w:rPr>
                <w:rFonts w:cs="Times New Roman"/>
              </w:rPr>
              <w:t>[]Ναι []Όχι</w:t>
            </w:r>
          </w:p>
        </w:tc>
      </w:tr>
    </w:tbl>
    <w:p w14:paraId="1688D811"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νομίμους εκπροσώπους αυτών. </w:t>
      </w:r>
    </w:p>
    <w:p w14:paraId="1AD5D0D4"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7B927E4"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53C0542" w14:textId="77777777" w:rsidR="00CA7121" w:rsidRDefault="00CA7121">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14:paraId="5AA28DFD" w14:textId="77777777" w:rsidR="00CA7121" w:rsidRDefault="00CA7121">
      <w:pPr>
        <w:jc w:val="center"/>
        <w:rPr>
          <w:rFonts w:cs="Times New Roman"/>
        </w:rPr>
      </w:pPr>
      <w:r>
        <w:rPr>
          <w:rFonts w:cs="Times New Roman"/>
          <w:b/>
          <w:bCs/>
          <w:color w:val="000000"/>
        </w:rPr>
        <w:t>Α: Λόγοι αποκλεισμού που σχετίζονται με ποινικές καταδίκες</w:t>
      </w:r>
      <w:r>
        <w:rPr>
          <w:rStyle w:val="af1"/>
          <w:color w:val="000000"/>
        </w:rPr>
        <w:endnoteReference w:id="8"/>
      </w:r>
    </w:p>
    <w:p w14:paraId="292E1B06" w14:textId="77777777" w:rsidR="00CA7121" w:rsidRDefault="00CA7121">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14:paraId="68CF6F2C"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f6"/>
          <w:rFonts w:cs="Times New Roman"/>
          <w:color w:val="000000"/>
          <w:vertAlign w:val="superscript"/>
        </w:rPr>
        <w:endnoteReference w:id="9"/>
      </w:r>
      <w:r>
        <w:rPr>
          <w:rFonts w:cs="Times New Roman"/>
          <w:color w:val="000000"/>
        </w:rPr>
        <w:t>·</w:t>
      </w:r>
    </w:p>
    <w:p w14:paraId="78E8DB73"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f1"/>
          <w:color w:val="000000"/>
        </w:rPr>
        <w:endnoteReference w:id="10"/>
      </w:r>
      <w:r>
        <w:rPr>
          <w:rFonts w:cs="Times New Roman"/>
          <w:color w:val="000000"/>
          <w:vertAlign w:val="superscript"/>
        </w:rPr>
        <w:t>,</w:t>
      </w:r>
      <w:r>
        <w:rPr>
          <w:rStyle w:val="af6"/>
          <w:rFonts w:cs="Times New Roman"/>
          <w:color w:val="000000"/>
          <w:vertAlign w:val="superscript"/>
        </w:rPr>
        <w:endnoteReference w:id="11"/>
      </w:r>
      <w:r>
        <w:rPr>
          <w:rFonts w:cs="Times New Roman"/>
          <w:color w:val="000000"/>
        </w:rPr>
        <w:t>·</w:t>
      </w:r>
    </w:p>
    <w:p w14:paraId="1837BD45"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f6"/>
          <w:rFonts w:cs="Times New Roman"/>
          <w:color w:val="000000"/>
          <w:vertAlign w:val="superscript"/>
        </w:rPr>
        <w:endnoteReference w:id="12"/>
      </w:r>
      <w:r>
        <w:rPr>
          <w:rFonts w:cs="Times New Roman"/>
          <w:color w:val="000000"/>
        </w:rPr>
        <w:t>·</w:t>
      </w:r>
    </w:p>
    <w:p w14:paraId="2D64C886"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f6"/>
          <w:rFonts w:cs="Times New Roman"/>
          <w:color w:val="000000"/>
          <w:vertAlign w:val="superscript"/>
        </w:rPr>
        <w:endnoteReference w:id="13"/>
      </w:r>
      <w:r>
        <w:rPr>
          <w:rStyle w:val="af6"/>
          <w:rFonts w:cs="Times New Roman"/>
          <w:color w:val="000000"/>
        </w:rPr>
        <w:t>·</w:t>
      </w:r>
    </w:p>
    <w:p w14:paraId="0E6D88F6"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f6"/>
          <w:rFonts w:cs="Times New Roman"/>
          <w:b/>
          <w:bCs/>
          <w:color w:val="000000"/>
        </w:rPr>
      </w:pPr>
      <w:r>
        <w:rPr>
          <w:rFonts w:cs="Times New Roman"/>
          <w:b/>
          <w:bCs/>
          <w:color w:val="000000"/>
        </w:rPr>
        <w:t>νομιμοποίηση εσόδων από παράνομες δραστηριότητες ή χρηματοδότηση της τρομοκρατίας</w:t>
      </w:r>
      <w:r>
        <w:rPr>
          <w:rStyle w:val="af6"/>
          <w:rFonts w:cs="Times New Roman"/>
          <w:color w:val="000000"/>
          <w:vertAlign w:val="superscript"/>
        </w:rPr>
        <w:endnoteReference w:id="14"/>
      </w:r>
      <w:r>
        <w:rPr>
          <w:rFonts w:cs="Times New Roman"/>
          <w:color w:val="000000"/>
        </w:rPr>
        <w:t>·</w:t>
      </w:r>
    </w:p>
    <w:p w14:paraId="1B2BF566"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i/>
          <w:iCs/>
        </w:rPr>
      </w:pPr>
      <w:r>
        <w:rPr>
          <w:rStyle w:val="af6"/>
          <w:rFonts w:cs="Times New Roman"/>
          <w:b/>
          <w:bCs/>
          <w:color w:val="000000"/>
        </w:rPr>
        <w:t>παιδική εργασία και άλλες μορφές εμπορίας ανθρώπων</w:t>
      </w:r>
      <w:r>
        <w:rPr>
          <w:rStyle w:val="af6"/>
          <w:rFonts w:cs="Times New Roman"/>
          <w:color w:val="000000"/>
          <w:vertAlign w:val="superscript"/>
        </w:rPr>
        <w:endnoteReference w:id="15"/>
      </w:r>
      <w:r>
        <w:rPr>
          <w:rStyle w:val="af6"/>
          <w:rFonts w:cs="Times New Roman"/>
          <w:color w:val="000000"/>
        </w:rPr>
        <w:t>.</w:t>
      </w:r>
    </w:p>
    <w:tbl>
      <w:tblPr>
        <w:tblW w:w="8959" w:type="dxa"/>
        <w:jc w:val="center"/>
        <w:tblLayout w:type="fixed"/>
        <w:tblLook w:val="0000" w:firstRow="0" w:lastRow="0" w:firstColumn="0" w:lastColumn="0" w:noHBand="0" w:noVBand="0"/>
      </w:tblPr>
      <w:tblGrid>
        <w:gridCol w:w="4479"/>
        <w:gridCol w:w="4480"/>
      </w:tblGrid>
      <w:tr w:rsidR="00CA7121" w14:paraId="5AC36E7E" w14:textId="77777777">
        <w:trPr>
          <w:trHeight w:val="855"/>
          <w:jc w:val="center"/>
        </w:trPr>
        <w:tc>
          <w:tcPr>
            <w:tcW w:w="4479" w:type="dxa"/>
            <w:tcBorders>
              <w:top w:val="single" w:sz="4" w:space="0" w:color="000000"/>
              <w:left w:val="single" w:sz="4" w:space="0" w:color="000000"/>
              <w:bottom w:val="single" w:sz="4" w:space="0" w:color="000000"/>
              <w:right w:val="nil"/>
            </w:tcBorders>
          </w:tcPr>
          <w:p w14:paraId="00720E18" w14:textId="77777777" w:rsidR="00CA7121" w:rsidRDefault="00CA7121">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14:paraId="32935F80" w14:textId="77777777" w:rsidR="00CA7121" w:rsidRDefault="00CA7121">
            <w:pPr>
              <w:snapToGrid w:val="0"/>
              <w:rPr>
                <w:rFonts w:cs="Times New Roman"/>
              </w:rPr>
            </w:pPr>
            <w:r>
              <w:rPr>
                <w:rFonts w:cs="Times New Roman"/>
                <w:b/>
                <w:bCs/>
                <w:i/>
                <w:iCs/>
              </w:rPr>
              <w:t>Απάντηση:</w:t>
            </w:r>
          </w:p>
        </w:tc>
      </w:tr>
      <w:tr w:rsidR="00CA7121" w14:paraId="560FF158" w14:textId="77777777">
        <w:trPr>
          <w:jc w:val="center"/>
        </w:trPr>
        <w:tc>
          <w:tcPr>
            <w:tcW w:w="4479" w:type="dxa"/>
            <w:tcBorders>
              <w:top w:val="nil"/>
              <w:left w:val="single" w:sz="4" w:space="0" w:color="000000"/>
              <w:bottom w:val="single" w:sz="4" w:space="0" w:color="000000"/>
              <w:right w:val="nil"/>
            </w:tcBorders>
          </w:tcPr>
          <w:p w14:paraId="1672B792" w14:textId="77777777" w:rsidR="00CA7121" w:rsidRDefault="00CA7121">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f1"/>
              </w:rPr>
              <w:endnoteReference w:id="16"/>
            </w:r>
            <w:r>
              <w:rPr>
                <w:rFonts w:cs="Times New Roman"/>
              </w:rPr>
              <w:t xml:space="preserve"> το οποίο είναι μέλος του διοικητικού, </w:t>
            </w:r>
            <w:r>
              <w:rPr>
                <w:rFonts w:cs="Times New Roman"/>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14:paraId="49F92B76" w14:textId="77777777" w:rsidR="00CA7121" w:rsidRDefault="00CA7121">
            <w:pPr>
              <w:rPr>
                <w:rFonts w:cs="Times New Roman"/>
                <w:i/>
                <w:iCs/>
              </w:rPr>
            </w:pPr>
            <w:r>
              <w:rPr>
                <w:rFonts w:cs="Times New Roman"/>
              </w:rPr>
              <w:lastRenderedPageBreak/>
              <w:t>[] Ναι [] Όχι</w:t>
            </w:r>
          </w:p>
          <w:p w14:paraId="77053C62" w14:textId="77777777" w:rsidR="00CA7121" w:rsidRDefault="00CA7121">
            <w:pPr>
              <w:rPr>
                <w:rFonts w:cs="Times New Roman"/>
                <w:i/>
                <w:iCs/>
              </w:rPr>
            </w:pPr>
          </w:p>
          <w:p w14:paraId="1EEA78BC" w14:textId="77777777" w:rsidR="00CA7121" w:rsidRDefault="00CA7121">
            <w:pPr>
              <w:rPr>
                <w:rFonts w:cs="Times New Roman"/>
                <w:i/>
                <w:iCs/>
              </w:rPr>
            </w:pPr>
          </w:p>
          <w:p w14:paraId="242684F6" w14:textId="77777777" w:rsidR="00CA7121" w:rsidRDefault="00CA7121">
            <w:pPr>
              <w:rPr>
                <w:rFonts w:cs="Times New Roman"/>
                <w:i/>
                <w:iCs/>
              </w:rPr>
            </w:pPr>
          </w:p>
          <w:p w14:paraId="74C7A1D6" w14:textId="77777777" w:rsidR="00CA7121" w:rsidRDefault="00CA7121">
            <w:pPr>
              <w:rPr>
                <w:rFonts w:cs="Times New Roman"/>
                <w:i/>
                <w:iCs/>
              </w:rPr>
            </w:pPr>
          </w:p>
          <w:p w14:paraId="29989218" w14:textId="77777777" w:rsidR="00CA7121" w:rsidRDefault="00CA7121">
            <w:pPr>
              <w:rPr>
                <w:rFonts w:cs="Times New Roman"/>
                <w:i/>
                <w:iCs/>
              </w:rPr>
            </w:pPr>
          </w:p>
          <w:p w14:paraId="5D29663A" w14:textId="77777777" w:rsidR="00CA7121" w:rsidRDefault="00CA7121">
            <w:pPr>
              <w:rPr>
                <w:rFonts w:cs="Times New Roman"/>
                <w:i/>
                <w:iCs/>
              </w:rPr>
            </w:pPr>
          </w:p>
          <w:p w14:paraId="1843B22A" w14:textId="77777777" w:rsidR="00CA7121" w:rsidRDefault="00CA7121">
            <w:pPr>
              <w:rPr>
                <w:rFonts w:cs="Times New Roman"/>
                <w:i/>
                <w:iCs/>
              </w:rPr>
            </w:pPr>
          </w:p>
          <w:p w14:paraId="7816A8BB" w14:textId="77777777" w:rsidR="00CA7121" w:rsidRDefault="00CA7121">
            <w:pPr>
              <w:rPr>
                <w:rFonts w:cs="Times New Roman"/>
                <w:i/>
                <w:iCs/>
              </w:rPr>
            </w:pPr>
          </w:p>
          <w:p w14:paraId="185405F9" w14:textId="77777777" w:rsidR="00CA7121" w:rsidRDefault="00CA7121">
            <w:pPr>
              <w:rPr>
                <w:rFonts w:cs="Times New Roman"/>
                <w:i/>
                <w:iCs/>
              </w:rPr>
            </w:pPr>
          </w:p>
          <w:p w14:paraId="6A75D4A1" w14:textId="77777777" w:rsidR="00CA7121" w:rsidRDefault="00CA7121">
            <w:pPr>
              <w:rPr>
                <w:rFonts w:cs="Times New Roman"/>
                <w:i/>
                <w:iCs/>
              </w:rPr>
            </w:pPr>
          </w:p>
          <w:p w14:paraId="456B2703" w14:textId="77777777" w:rsidR="00CA7121" w:rsidRDefault="00CA7121">
            <w:pPr>
              <w:rPr>
                <w:rFonts w:cs="Times New Roman"/>
                <w:i/>
                <w:iCs/>
              </w:rPr>
            </w:pPr>
          </w:p>
          <w:p w14:paraId="3AC487F7" w14:textId="77777777"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0A0DB76" w14:textId="77777777" w:rsidR="00CA7121" w:rsidRDefault="00CA7121">
            <w:pPr>
              <w:rPr>
                <w:rFonts w:cs="Times New Roman"/>
              </w:rPr>
            </w:pPr>
            <w:r>
              <w:rPr>
                <w:rFonts w:cs="Times New Roman"/>
                <w:i/>
                <w:iCs/>
              </w:rPr>
              <w:t>[……][……][……][……]</w:t>
            </w:r>
            <w:r>
              <w:rPr>
                <w:rStyle w:val="af6"/>
                <w:rFonts w:cs="Times New Roman"/>
                <w:vertAlign w:val="superscript"/>
              </w:rPr>
              <w:endnoteReference w:id="17"/>
            </w:r>
          </w:p>
        </w:tc>
      </w:tr>
      <w:tr w:rsidR="00CA7121" w14:paraId="6DCEF796" w14:textId="77777777">
        <w:trPr>
          <w:jc w:val="center"/>
        </w:trPr>
        <w:tc>
          <w:tcPr>
            <w:tcW w:w="4479" w:type="dxa"/>
            <w:tcBorders>
              <w:top w:val="single" w:sz="4" w:space="0" w:color="000000"/>
              <w:left w:val="single" w:sz="4" w:space="0" w:color="000000"/>
              <w:bottom w:val="single" w:sz="4" w:space="0" w:color="000000"/>
              <w:right w:val="nil"/>
            </w:tcBorders>
          </w:tcPr>
          <w:p w14:paraId="3CAA8EA4" w14:textId="77777777" w:rsidR="00CA7121" w:rsidRDefault="00CA7121">
            <w:pPr>
              <w:rPr>
                <w:rFonts w:cs="Times New Roman"/>
              </w:rPr>
            </w:pPr>
            <w:r>
              <w:rPr>
                <w:rFonts w:cs="Times New Roman"/>
                <w:b/>
                <w:bCs/>
              </w:rPr>
              <w:lastRenderedPageBreak/>
              <w:t>Εάν ναι</w:t>
            </w:r>
            <w:r>
              <w:rPr>
                <w:rFonts w:cs="Times New Roman"/>
              </w:rPr>
              <w:t>, αναφέρετε</w:t>
            </w:r>
            <w:r>
              <w:rPr>
                <w:rStyle w:val="af6"/>
                <w:rFonts w:cs="Times New Roman"/>
                <w:vertAlign w:val="superscript"/>
              </w:rPr>
              <w:endnoteReference w:id="18"/>
            </w:r>
            <w:r>
              <w:rPr>
                <w:rFonts w:cs="Times New Roman"/>
              </w:rPr>
              <w:t>:</w:t>
            </w:r>
          </w:p>
          <w:p w14:paraId="762F02F7" w14:textId="77777777" w:rsidR="00CA7121" w:rsidRDefault="00CA7121">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14:paraId="0491B253" w14:textId="77777777" w:rsidR="00CA7121" w:rsidRDefault="00CA7121">
            <w:pPr>
              <w:rPr>
                <w:rFonts w:cs="Times New Roman"/>
              </w:rPr>
            </w:pPr>
            <w:r>
              <w:rPr>
                <w:rFonts w:cs="Times New Roman"/>
              </w:rPr>
              <w:t>β) Προσδιορίστε ποιος έχει καταδικαστεί [ ]·</w:t>
            </w:r>
          </w:p>
          <w:p w14:paraId="6472BF8A" w14:textId="77777777" w:rsidR="00CA7121" w:rsidRDefault="00CA7121">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212B037A" w14:textId="77777777" w:rsidR="00CA7121" w:rsidRDefault="00CA7121">
            <w:pPr>
              <w:snapToGrid w:val="0"/>
              <w:rPr>
                <w:rFonts w:cs="Times New Roman"/>
              </w:rPr>
            </w:pPr>
          </w:p>
          <w:p w14:paraId="0A3119D8" w14:textId="77777777" w:rsidR="00CA7121" w:rsidRDefault="00CA7121">
            <w:pPr>
              <w:rPr>
                <w:rFonts w:cs="Times New Roman"/>
              </w:rPr>
            </w:pPr>
            <w:r>
              <w:rPr>
                <w:rFonts w:cs="Times New Roman"/>
              </w:rPr>
              <w:t xml:space="preserve">α) Ημερομηνία:[   ], </w:t>
            </w:r>
          </w:p>
          <w:p w14:paraId="18B921A1" w14:textId="77777777" w:rsidR="00CA7121" w:rsidRDefault="00CA7121">
            <w:pPr>
              <w:rPr>
                <w:rFonts w:cs="Times New Roman"/>
              </w:rPr>
            </w:pPr>
            <w:r>
              <w:rPr>
                <w:rFonts w:cs="Times New Roman"/>
              </w:rPr>
              <w:t xml:space="preserve">σημείο-(-α): [   ], </w:t>
            </w:r>
          </w:p>
          <w:p w14:paraId="114BCCC5" w14:textId="77777777" w:rsidR="00CA7121" w:rsidRDefault="00CA7121">
            <w:pPr>
              <w:rPr>
                <w:rFonts w:cs="Times New Roman"/>
              </w:rPr>
            </w:pPr>
            <w:r>
              <w:rPr>
                <w:rFonts w:cs="Times New Roman"/>
              </w:rPr>
              <w:t>λόγος(-οι):[   ]</w:t>
            </w:r>
          </w:p>
          <w:p w14:paraId="23FB6CA6" w14:textId="77777777" w:rsidR="00CA7121" w:rsidRDefault="00CA7121">
            <w:pPr>
              <w:rPr>
                <w:rFonts w:cs="Times New Roman"/>
              </w:rPr>
            </w:pPr>
          </w:p>
          <w:p w14:paraId="7F83CFED" w14:textId="77777777" w:rsidR="00CA7121" w:rsidRDefault="00CA7121">
            <w:pPr>
              <w:rPr>
                <w:rFonts w:cs="Times New Roman"/>
              </w:rPr>
            </w:pPr>
            <w:r>
              <w:rPr>
                <w:rFonts w:cs="Times New Roman"/>
              </w:rPr>
              <w:t>β) [……]</w:t>
            </w:r>
          </w:p>
          <w:p w14:paraId="7ECCBD11" w14:textId="77777777" w:rsidR="00CA7121" w:rsidRDefault="00CA7121">
            <w:pPr>
              <w:rPr>
                <w:rFonts w:cs="Times New Roman"/>
                <w:i/>
                <w:iCs/>
              </w:rPr>
            </w:pPr>
            <w:r>
              <w:rPr>
                <w:rFonts w:cs="Times New Roman"/>
              </w:rPr>
              <w:t>γ) Διάρκεια της περιόδου αποκλεισμού [……] και σχετικό(-ά) σημείο(-α) [   ]</w:t>
            </w:r>
          </w:p>
          <w:p w14:paraId="0F7E2CB1" w14:textId="77777777"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6852AFC" w14:textId="77777777" w:rsidR="00CA7121" w:rsidRDefault="00CA7121">
            <w:pPr>
              <w:rPr>
                <w:rFonts w:cs="Times New Roman"/>
              </w:rPr>
            </w:pPr>
            <w:r>
              <w:rPr>
                <w:rFonts w:cs="Times New Roman"/>
                <w:i/>
                <w:iCs/>
              </w:rPr>
              <w:t>[……][……][……][……]</w:t>
            </w:r>
            <w:r>
              <w:rPr>
                <w:rStyle w:val="af6"/>
                <w:rFonts w:cs="Times New Roman"/>
                <w:vertAlign w:val="superscript"/>
              </w:rPr>
              <w:endnoteReference w:id="19"/>
            </w:r>
          </w:p>
        </w:tc>
      </w:tr>
      <w:tr w:rsidR="00CA7121" w14:paraId="622ED5AD" w14:textId="77777777">
        <w:trPr>
          <w:jc w:val="center"/>
        </w:trPr>
        <w:tc>
          <w:tcPr>
            <w:tcW w:w="4479" w:type="dxa"/>
            <w:tcBorders>
              <w:top w:val="single" w:sz="4" w:space="0" w:color="000000"/>
              <w:left w:val="single" w:sz="4" w:space="0" w:color="000000"/>
              <w:bottom w:val="single" w:sz="4" w:space="0" w:color="000000"/>
              <w:right w:val="nil"/>
            </w:tcBorders>
          </w:tcPr>
          <w:p w14:paraId="37FD2104" w14:textId="77777777" w:rsidR="00CA7121" w:rsidRDefault="00CA7121">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04E8631C" w14:textId="77777777" w:rsidR="00CA7121" w:rsidRDefault="00CA7121">
            <w:pPr>
              <w:rPr>
                <w:rFonts w:cs="Times New Roman"/>
              </w:rPr>
            </w:pPr>
            <w:r>
              <w:rPr>
                <w:rFonts w:cs="Times New Roman"/>
              </w:rPr>
              <w:t xml:space="preserve">[] Ναι [] Όχι </w:t>
            </w:r>
          </w:p>
        </w:tc>
      </w:tr>
      <w:tr w:rsidR="00CA7121" w14:paraId="4F9217FC" w14:textId="77777777">
        <w:trPr>
          <w:jc w:val="center"/>
        </w:trPr>
        <w:tc>
          <w:tcPr>
            <w:tcW w:w="4479" w:type="dxa"/>
            <w:tcBorders>
              <w:top w:val="single" w:sz="4" w:space="0" w:color="000000"/>
              <w:left w:val="single" w:sz="4" w:space="0" w:color="000000"/>
              <w:bottom w:val="single" w:sz="4" w:space="0" w:color="000000"/>
              <w:right w:val="nil"/>
            </w:tcBorders>
          </w:tcPr>
          <w:p w14:paraId="39C84A01" w14:textId="77777777" w:rsidR="00CA7121" w:rsidRDefault="00CA7121">
            <w:pPr>
              <w:rPr>
                <w:rFonts w:cs="Times New Roman"/>
              </w:rPr>
            </w:pPr>
            <w:r>
              <w:rPr>
                <w:rFonts w:cs="Times New Roman"/>
                <w:b/>
                <w:bCs/>
              </w:rPr>
              <w:t>Εάν ναι,</w:t>
            </w:r>
            <w:r>
              <w:rPr>
                <w:rFonts w:cs="Times New Roman"/>
              </w:rPr>
              <w:t xml:space="preserve"> περιγράψτε τα μέτρα που λήφθηκαν</w:t>
            </w:r>
            <w:r>
              <w:rPr>
                <w:rStyle w:val="af6"/>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53CBE161" w14:textId="77777777" w:rsidR="00CA7121" w:rsidRDefault="00CA7121">
            <w:pPr>
              <w:rPr>
                <w:rFonts w:cs="Times New Roman"/>
              </w:rPr>
            </w:pPr>
            <w:r>
              <w:rPr>
                <w:rFonts w:cs="Times New Roman"/>
              </w:rPr>
              <w:t>[……]</w:t>
            </w:r>
          </w:p>
        </w:tc>
      </w:tr>
    </w:tbl>
    <w:p w14:paraId="32AEFEE8" w14:textId="77777777" w:rsidR="00CA7121" w:rsidRDefault="00CA7121">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A7121" w14:paraId="022DAF2E" w14:textId="77777777">
        <w:trPr>
          <w:gridAfter w:val="1"/>
          <w:wAfter w:w="9" w:type="dxa"/>
          <w:jc w:val="center"/>
        </w:trPr>
        <w:tc>
          <w:tcPr>
            <w:tcW w:w="4479" w:type="dxa"/>
            <w:tcBorders>
              <w:top w:val="single" w:sz="4" w:space="0" w:color="000000"/>
              <w:left w:val="single" w:sz="4" w:space="0" w:color="000000"/>
              <w:bottom w:val="single" w:sz="4" w:space="0" w:color="000000"/>
              <w:right w:val="nil"/>
            </w:tcBorders>
          </w:tcPr>
          <w:p w14:paraId="7E75D462" w14:textId="77777777" w:rsidR="00CA7121" w:rsidRDefault="00CA7121">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14:paraId="0961A618" w14:textId="77777777" w:rsidR="00CA7121" w:rsidRDefault="00CA7121">
            <w:pPr>
              <w:rPr>
                <w:rFonts w:cs="Times New Roman"/>
              </w:rPr>
            </w:pPr>
            <w:r>
              <w:rPr>
                <w:rFonts w:cs="Times New Roman"/>
                <w:b/>
                <w:bCs/>
                <w:i/>
                <w:iCs/>
              </w:rPr>
              <w:t>Απάντηση:</w:t>
            </w:r>
          </w:p>
        </w:tc>
      </w:tr>
      <w:tr w:rsidR="00CA7121" w14:paraId="0C361E5C"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2DA61DA0" w14:textId="77777777" w:rsidR="00CA7121" w:rsidRDefault="00CA7121">
            <w:pPr>
              <w:rPr>
                <w:rFonts w:cs="Times New Roman"/>
              </w:rPr>
            </w:pPr>
            <w:r>
              <w:rPr>
                <w:rFonts w:cs="Times New Roman"/>
              </w:rPr>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f1"/>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58CB5985" w14:textId="77777777" w:rsidR="00CA7121" w:rsidRDefault="00CA7121">
            <w:pPr>
              <w:rPr>
                <w:rFonts w:cs="Times New Roman"/>
              </w:rPr>
            </w:pPr>
            <w:r>
              <w:rPr>
                <w:rFonts w:cs="Times New Roman"/>
              </w:rPr>
              <w:t xml:space="preserve">[] Ναι [] Όχι </w:t>
            </w:r>
          </w:p>
        </w:tc>
      </w:tr>
      <w:tr w:rsidR="00CA7121" w14:paraId="2D887168"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14:paraId="13375723" w14:textId="77777777" w:rsidR="00CA7121" w:rsidRDefault="00CA7121">
            <w:pPr>
              <w:snapToGrid w:val="0"/>
              <w:rPr>
                <w:rFonts w:cs="Times New Roman"/>
              </w:rPr>
            </w:pPr>
          </w:p>
          <w:p w14:paraId="4D169788" w14:textId="77777777" w:rsidR="00CA7121" w:rsidRDefault="00CA7121">
            <w:pPr>
              <w:snapToGrid w:val="0"/>
              <w:rPr>
                <w:rFonts w:cs="Times New Roman"/>
              </w:rPr>
            </w:pPr>
          </w:p>
          <w:p w14:paraId="76C0109F" w14:textId="77777777" w:rsidR="00CA7121" w:rsidRDefault="00CA7121">
            <w:pPr>
              <w:snapToGrid w:val="0"/>
              <w:rPr>
                <w:rFonts w:cs="Times New Roman"/>
              </w:rPr>
            </w:pPr>
            <w:r>
              <w:rPr>
                <w:rFonts w:cs="Times New Roman"/>
              </w:rPr>
              <w:t xml:space="preserve">Εάν όχι αναφέρετε: </w:t>
            </w:r>
          </w:p>
          <w:p w14:paraId="414AAA42" w14:textId="77777777" w:rsidR="00CA7121" w:rsidRDefault="00CA7121">
            <w:pPr>
              <w:snapToGrid w:val="0"/>
              <w:rPr>
                <w:rFonts w:cs="Times New Roman"/>
              </w:rPr>
            </w:pPr>
            <w:r>
              <w:rPr>
                <w:rFonts w:cs="Times New Roman"/>
              </w:rPr>
              <w:t>α) Χώρα ή κράτος μέλος για το οποίο πρόκειται:</w:t>
            </w:r>
          </w:p>
          <w:p w14:paraId="6872819D" w14:textId="77777777" w:rsidR="00CA7121" w:rsidRDefault="00CA7121">
            <w:pPr>
              <w:snapToGrid w:val="0"/>
              <w:rPr>
                <w:rFonts w:cs="Times New Roman"/>
              </w:rPr>
            </w:pPr>
            <w:r>
              <w:rPr>
                <w:rFonts w:cs="Times New Roman"/>
              </w:rPr>
              <w:t>β) Ποιο είναι το σχετικό ποσό;</w:t>
            </w:r>
          </w:p>
          <w:p w14:paraId="0BE3437F" w14:textId="77777777" w:rsidR="00CA7121" w:rsidRDefault="00CA7121">
            <w:pPr>
              <w:snapToGrid w:val="0"/>
              <w:rPr>
                <w:rFonts w:cs="Times New Roman"/>
              </w:rPr>
            </w:pPr>
            <w:r>
              <w:rPr>
                <w:rFonts w:cs="Times New Roman"/>
              </w:rPr>
              <w:t xml:space="preserve">γ)Πως διαπιστώθηκε η αθέτηση των </w:t>
            </w:r>
            <w:r>
              <w:rPr>
                <w:rFonts w:cs="Times New Roman"/>
              </w:rPr>
              <w:lastRenderedPageBreak/>
              <w:t>υποχρεώσεων;</w:t>
            </w:r>
          </w:p>
          <w:p w14:paraId="28A12259" w14:textId="77777777" w:rsidR="00CA7121" w:rsidRDefault="00CA7121">
            <w:pPr>
              <w:snapToGrid w:val="0"/>
              <w:rPr>
                <w:rFonts w:cs="Times New Roman"/>
                <w:b/>
                <w:bCs/>
              </w:rPr>
            </w:pPr>
            <w:r>
              <w:rPr>
                <w:rFonts w:cs="Times New Roman"/>
              </w:rPr>
              <w:t>1) Μέσω δικαστικής ή διοικητικής απόφασης;</w:t>
            </w:r>
          </w:p>
          <w:p w14:paraId="48AF878C" w14:textId="77777777" w:rsidR="00CA7121" w:rsidRDefault="00CA7121">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14:paraId="10EFF030" w14:textId="77777777" w:rsidR="00CA7121" w:rsidRDefault="00CA7121">
            <w:pPr>
              <w:snapToGrid w:val="0"/>
              <w:rPr>
                <w:rFonts w:cs="Times New Roman"/>
              </w:rPr>
            </w:pPr>
            <w:r>
              <w:rPr>
                <w:rFonts w:cs="Times New Roman"/>
              </w:rPr>
              <w:t>- Αναφέρατε την ημερομηνία καταδίκης ή έκδοσης απόφασης</w:t>
            </w:r>
          </w:p>
          <w:p w14:paraId="5FDE0B3F" w14:textId="77777777" w:rsidR="00CA7121" w:rsidRDefault="00CA7121">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14:paraId="6462575C" w14:textId="77777777" w:rsidR="00CA7121" w:rsidRDefault="00CA7121">
            <w:pPr>
              <w:snapToGrid w:val="0"/>
              <w:rPr>
                <w:rFonts w:cs="Times New Roman"/>
              </w:rPr>
            </w:pPr>
            <w:r>
              <w:rPr>
                <w:rFonts w:cs="Times New Roman"/>
              </w:rPr>
              <w:t>2) Με άλλα μέσα; Διευκρινήστε:</w:t>
            </w:r>
          </w:p>
          <w:p w14:paraId="2BBE5EB5" w14:textId="77777777" w:rsidR="00CA7121" w:rsidRDefault="00CA7121">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CA7121" w14:paraId="499E5F2C" w14:textId="77777777">
              <w:tc>
                <w:tcPr>
                  <w:tcW w:w="2036" w:type="dxa"/>
                  <w:tcBorders>
                    <w:top w:val="single" w:sz="2" w:space="0" w:color="000000"/>
                    <w:left w:val="single" w:sz="2" w:space="0" w:color="000000"/>
                    <w:bottom w:val="single" w:sz="2" w:space="0" w:color="000000"/>
                  </w:tcBorders>
                </w:tcPr>
                <w:p w14:paraId="41440A04" w14:textId="77777777" w:rsidR="00CA7121" w:rsidRDefault="00CA7121">
                  <w:pPr>
                    <w:rPr>
                      <w:rFonts w:cs="Times New Roman"/>
                    </w:rPr>
                  </w:pPr>
                  <w:r>
                    <w:rPr>
                      <w:rFonts w:cs="Times New Roman"/>
                      <w:b/>
                      <w:bCs/>
                    </w:rPr>
                    <w:lastRenderedPageBreak/>
                    <w:t>ΦΟΡΟΙ</w:t>
                  </w:r>
                </w:p>
                <w:p w14:paraId="6A410122" w14:textId="77777777" w:rsidR="00CA7121" w:rsidRDefault="00CA7121">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14:paraId="5AD572B5" w14:textId="77777777" w:rsidR="00CA7121" w:rsidRDefault="00CA7121">
                  <w:pPr>
                    <w:rPr>
                      <w:rFonts w:cs="Times New Roman"/>
                    </w:rPr>
                  </w:pPr>
                  <w:r>
                    <w:rPr>
                      <w:rFonts w:cs="Times New Roman"/>
                      <w:b/>
                      <w:bCs/>
                    </w:rPr>
                    <w:t>ΕΙΣΦΟΡΕΣ ΚΟΙΝΩΝΙΚΗΣ ΑΣΦΑΛΙΣΗΣ</w:t>
                  </w:r>
                </w:p>
              </w:tc>
            </w:tr>
            <w:tr w:rsidR="00CA7121" w14:paraId="38846448" w14:textId="77777777">
              <w:tc>
                <w:tcPr>
                  <w:tcW w:w="2036" w:type="dxa"/>
                  <w:tcBorders>
                    <w:left w:val="single" w:sz="2" w:space="0" w:color="000000"/>
                    <w:bottom w:val="single" w:sz="2" w:space="0" w:color="000000"/>
                  </w:tcBorders>
                </w:tcPr>
                <w:p w14:paraId="5BB5F785" w14:textId="77777777" w:rsidR="00CA7121" w:rsidRDefault="00CA7121">
                  <w:pPr>
                    <w:rPr>
                      <w:rFonts w:cs="Times New Roman"/>
                    </w:rPr>
                  </w:pPr>
                </w:p>
                <w:p w14:paraId="6EE58FAA" w14:textId="77777777" w:rsidR="00CA7121" w:rsidRDefault="00CA7121">
                  <w:pPr>
                    <w:rPr>
                      <w:rFonts w:cs="Times New Roman"/>
                    </w:rPr>
                  </w:pPr>
                  <w:r>
                    <w:rPr>
                      <w:rFonts w:cs="Times New Roman"/>
                    </w:rPr>
                    <w:t>α)[……]·</w:t>
                  </w:r>
                </w:p>
                <w:p w14:paraId="77C5719A" w14:textId="77777777" w:rsidR="00CA7121" w:rsidRDefault="00CA7121">
                  <w:pPr>
                    <w:rPr>
                      <w:rFonts w:cs="Times New Roman"/>
                    </w:rPr>
                  </w:pPr>
                </w:p>
                <w:p w14:paraId="6CA42318" w14:textId="77777777" w:rsidR="00CA7121" w:rsidRDefault="00CA7121">
                  <w:pPr>
                    <w:rPr>
                      <w:rFonts w:cs="Times New Roman"/>
                    </w:rPr>
                  </w:pPr>
                  <w:r>
                    <w:rPr>
                      <w:rFonts w:cs="Times New Roman"/>
                    </w:rPr>
                    <w:t>β)[……]</w:t>
                  </w:r>
                </w:p>
                <w:p w14:paraId="6FE33D30" w14:textId="77777777" w:rsidR="00CA7121" w:rsidRDefault="00CA7121">
                  <w:pPr>
                    <w:rPr>
                      <w:rFonts w:cs="Times New Roman"/>
                    </w:rPr>
                  </w:pPr>
                </w:p>
                <w:p w14:paraId="7BAF42CF" w14:textId="77777777" w:rsidR="00CA7121" w:rsidRDefault="00CA7121">
                  <w:pPr>
                    <w:rPr>
                      <w:rFonts w:cs="Times New Roman"/>
                    </w:rPr>
                  </w:pPr>
                </w:p>
                <w:p w14:paraId="0DA30074" w14:textId="77777777" w:rsidR="00CA7121" w:rsidRDefault="00CA7121">
                  <w:pPr>
                    <w:rPr>
                      <w:rFonts w:cs="Times New Roman"/>
                    </w:rPr>
                  </w:pPr>
                  <w:r>
                    <w:rPr>
                      <w:rFonts w:cs="Times New Roman"/>
                    </w:rPr>
                    <w:t xml:space="preserve">γ.1) [] Ναι [] Όχι </w:t>
                  </w:r>
                </w:p>
                <w:p w14:paraId="4155225B" w14:textId="77777777" w:rsidR="00CA7121" w:rsidRDefault="00CA7121">
                  <w:pPr>
                    <w:rPr>
                      <w:rFonts w:cs="Times New Roman"/>
                    </w:rPr>
                  </w:pPr>
                  <w:r>
                    <w:rPr>
                      <w:rFonts w:cs="Times New Roman"/>
                    </w:rPr>
                    <w:t xml:space="preserve">-[] Ναι [] Όχι </w:t>
                  </w:r>
                </w:p>
                <w:p w14:paraId="7A13CA15" w14:textId="77777777" w:rsidR="00CA7121" w:rsidRDefault="00CA7121">
                  <w:pPr>
                    <w:rPr>
                      <w:rFonts w:cs="Times New Roman"/>
                    </w:rPr>
                  </w:pPr>
                </w:p>
                <w:p w14:paraId="643C7D57" w14:textId="77777777" w:rsidR="00CA7121" w:rsidRDefault="00CA7121">
                  <w:pPr>
                    <w:rPr>
                      <w:rFonts w:cs="Times New Roman"/>
                    </w:rPr>
                  </w:pPr>
                  <w:r>
                    <w:rPr>
                      <w:rFonts w:cs="Times New Roman"/>
                    </w:rPr>
                    <w:t>-[……]·</w:t>
                  </w:r>
                </w:p>
                <w:p w14:paraId="7FA15A3A" w14:textId="77777777" w:rsidR="00CA7121" w:rsidRDefault="00CA7121">
                  <w:pPr>
                    <w:rPr>
                      <w:rFonts w:cs="Times New Roman"/>
                    </w:rPr>
                  </w:pPr>
                </w:p>
                <w:p w14:paraId="6C0F6B4A" w14:textId="77777777" w:rsidR="00CA7121" w:rsidRDefault="00CA7121">
                  <w:pPr>
                    <w:rPr>
                      <w:rFonts w:cs="Times New Roman"/>
                    </w:rPr>
                  </w:pPr>
                  <w:r>
                    <w:rPr>
                      <w:rFonts w:cs="Times New Roman"/>
                    </w:rPr>
                    <w:t>-[……]·</w:t>
                  </w:r>
                </w:p>
                <w:p w14:paraId="2693D86A" w14:textId="77777777" w:rsidR="00CA7121" w:rsidRDefault="00CA7121">
                  <w:pPr>
                    <w:rPr>
                      <w:rFonts w:cs="Times New Roman"/>
                    </w:rPr>
                  </w:pPr>
                </w:p>
                <w:p w14:paraId="10E22EF5" w14:textId="77777777" w:rsidR="00CA7121" w:rsidRDefault="00CA7121">
                  <w:pPr>
                    <w:rPr>
                      <w:rFonts w:cs="Times New Roman"/>
                    </w:rPr>
                  </w:pPr>
                </w:p>
                <w:p w14:paraId="50301551" w14:textId="77777777" w:rsidR="00CA7121" w:rsidRDefault="00CA7121">
                  <w:pPr>
                    <w:rPr>
                      <w:rFonts w:cs="Times New Roman"/>
                    </w:rPr>
                  </w:pPr>
                  <w:r>
                    <w:rPr>
                      <w:rFonts w:cs="Times New Roman"/>
                    </w:rPr>
                    <w:t>γ.2)[……]·</w:t>
                  </w:r>
                </w:p>
                <w:p w14:paraId="5FAE93A0" w14:textId="77777777" w:rsidR="00CA7121" w:rsidRDefault="00CA7121">
                  <w:pPr>
                    <w:rPr>
                      <w:rFonts w:cs="Times New Roman"/>
                      <w:sz w:val="21"/>
                      <w:szCs w:val="21"/>
                    </w:rPr>
                  </w:pPr>
                  <w:r>
                    <w:rPr>
                      <w:rFonts w:cs="Times New Roman"/>
                    </w:rPr>
                    <w:t xml:space="preserve">δ) [] Ναι [] Όχι </w:t>
                  </w:r>
                </w:p>
                <w:p w14:paraId="47623ABD" w14:textId="77777777" w:rsidR="00CA7121" w:rsidRDefault="00CA7121">
                  <w:pPr>
                    <w:rPr>
                      <w:rFonts w:cs="Times New Roman"/>
                    </w:rPr>
                  </w:pPr>
                  <w:r>
                    <w:rPr>
                      <w:rFonts w:cs="Times New Roman"/>
                      <w:sz w:val="21"/>
                      <w:szCs w:val="21"/>
                    </w:rPr>
                    <w:t>Εάν ναι, να αναφερθούν λεπτομερείς πληροφορίες</w:t>
                  </w:r>
                </w:p>
                <w:p w14:paraId="1E7447CB" w14:textId="77777777" w:rsidR="00CA7121" w:rsidRDefault="00CA7121">
                  <w:pPr>
                    <w:rPr>
                      <w:rFonts w:cs="Times New Roman"/>
                    </w:rPr>
                  </w:pPr>
                  <w:r>
                    <w:rPr>
                      <w:rFonts w:cs="Times New Roman"/>
                    </w:rPr>
                    <w:t>[……]</w:t>
                  </w:r>
                </w:p>
              </w:tc>
              <w:tc>
                <w:tcPr>
                  <w:tcW w:w="2192" w:type="dxa"/>
                  <w:tcBorders>
                    <w:left w:val="single" w:sz="2" w:space="0" w:color="000000"/>
                    <w:bottom w:val="single" w:sz="2" w:space="0" w:color="000000"/>
                    <w:right w:val="single" w:sz="2" w:space="0" w:color="000000"/>
                  </w:tcBorders>
                </w:tcPr>
                <w:p w14:paraId="6DF2F622" w14:textId="77777777" w:rsidR="00CA7121" w:rsidRDefault="00CA7121">
                  <w:pPr>
                    <w:rPr>
                      <w:rFonts w:cs="Times New Roman"/>
                    </w:rPr>
                  </w:pPr>
                </w:p>
                <w:p w14:paraId="1CD969D2" w14:textId="77777777" w:rsidR="00CA7121" w:rsidRDefault="00CA7121">
                  <w:pPr>
                    <w:rPr>
                      <w:rFonts w:cs="Times New Roman"/>
                    </w:rPr>
                  </w:pPr>
                  <w:r>
                    <w:rPr>
                      <w:rFonts w:cs="Times New Roman"/>
                    </w:rPr>
                    <w:t>α)[……]·</w:t>
                  </w:r>
                </w:p>
                <w:p w14:paraId="5BBD4D51" w14:textId="77777777" w:rsidR="00CA7121" w:rsidRDefault="00CA7121">
                  <w:pPr>
                    <w:rPr>
                      <w:rFonts w:cs="Times New Roman"/>
                    </w:rPr>
                  </w:pPr>
                </w:p>
                <w:p w14:paraId="084C06D4" w14:textId="77777777" w:rsidR="00CA7121" w:rsidRDefault="00CA7121">
                  <w:pPr>
                    <w:rPr>
                      <w:rFonts w:cs="Times New Roman"/>
                    </w:rPr>
                  </w:pPr>
                  <w:r>
                    <w:rPr>
                      <w:rFonts w:cs="Times New Roman"/>
                    </w:rPr>
                    <w:t>β)[……]</w:t>
                  </w:r>
                </w:p>
                <w:p w14:paraId="67AEA3CB" w14:textId="77777777" w:rsidR="00CA7121" w:rsidRDefault="00CA7121">
                  <w:pPr>
                    <w:rPr>
                      <w:rFonts w:cs="Times New Roman"/>
                    </w:rPr>
                  </w:pPr>
                </w:p>
                <w:p w14:paraId="31CE861A" w14:textId="77777777" w:rsidR="00CA7121" w:rsidRDefault="00CA7121">
                  <w:pPr>
                    <w:rPr>
                      <w:rFonts w:cs="Times New Roman"/>
                    </w:rPr>
                  </w:pPr>
                </w:p>
                <w:p w14:paraId="5AFB67BD" w14:textId="77777777" w:rsidR="00CA7121" w:rsidRDefault="00CA7121">
                  <w:pPr>
                    <w:rPr>
                      <w:rFonts w:cs="Times New Roman"/>
                    </w:rPr>
                  </w:pPr>
                  <w:r>
                    <w:rPr>
                      <w:rFonts w:cs="Times New Roman"/>
                    </w:rPr>
                    <w:t xml:space="preserve">γ.1) [] Ναι [] Όχι </w:t>
                  </w:r>
                </w:p>
                <w:p w14:paraId="79C7A4C2" w14:textId="77777777" w:rsidR="00CA7121" w:rsidRDefault="00CA7121">
                  <w:pPr>
                    <w:rPr>
                      <w:rFonts w:cs="Times New Roman"/>
                    </w:rPr>
                  </w:pPr>
                  <w:r>
                    <w:rPr>
                      <w:rFonts w:cs="Times New Roman"/>
                    </w:rPr>
                    <w:t xml:space="preserve">-[] Ναι [] Όχι </w:t>
                  </w:r>
                </w:p>
                <w:p w14:paraId="7B08A447" w14:textId="77777777" w:rsidR="00CA7121" w:rsidRDefault="00CA7121">
                  <w:pPr>
                    <w:rPr>
                      <w:rFonts w:cs="Times New Roman"/>
                    </w:rPr>
                  </w:pPr>
                </w:p>
                <w:p w14:paraId="15933719" w14:textId="77777777" w:rsidR="00CA7121" w:rsidRDefault="00CA7121">
                  <w:pPr>
                    <w:rPr>
                      <w:rFonts w:cs="Times New Roman"/>
                    </w:rPr>
                  </w:pPr>
                  <w:r>
                    <w:rPr>
                      <w:rFonts w:cs="Times New Roman"/>
                    </w:rPr>
                    <w:t>-[……]·</w:t>
                  </w:r>
                </w:p>
                <w:p w14:paraId="4BB584EF" w14:textId="77777777" w:rsidR="00CA7121" w:rsidRDefault="00CA7121">
                  <w:pPr>
                    <w:rPr>
                      <w:rFonts w:cs="Times New Roman"/>
                    </w:rPr>
                  </w:pPr>
                </w:p>
                <w:p w14:paraId="0DB9B046" w14:textId="77777777" w:rsidR="00CA7121" w:rsidRDefault="00CA7121">
                  <w:pPr>
                    <w:rPr>
                      <w:rFonts w:cs="Times New Roman"/>
                    </w:rPr>
                  </w:pPr>
                  <w:r>
                    <w:rPr>
                      <w:rFonts w:cs="Times New Roman"/>
                    </w:rPr>
                    <w:t>-[……]·</w:t>
                  </w:r>
                </w:p>
                <w:p w14:paraId="27AC330A" w14:textId="77777777" w:rsidR="00CA7121" w:rsidRDefault="00CA7121">
                  <w:pPr>
                    <w:rPr>
                      <w:rFonts w:cs="Times New Roman"/>
                    </w:rPr>
                  </w:pPr>
                </w:p>
                <w:p w14:paraId="142ED6A9" w14:textId="77777777" w:rsidR="00CA7121" w:rsidRDefault="00CA7121">
                  <w:pPr>
                    <w:rPr>
                      <w:rFonts w:cs="Times New Roman"/>
                    </w:rPr>
                  </w:pPr>
                </w:p>
                <w:p w14:paraId="63EDC492" w14:textId="77777777" w:rsidR="00CA7121" w:rsidRDefault="00CA7121">
                  <w:pPr>
                    <w:rPr>
                      <w:rFonts w:cs="Times New Roman"/>
                    </w:rPr>
                  </w:pPr>
                  <w:r>
                    <w:rPr>
                      <w:rFonts w:cs="Times New Roman"/>
                    </w:rPr>
                    <w:t>γ.2)[……]·</w:t>
                  </w:r>
                </w:p>
                <w:p w14:paraId="339AF134" w14:textId="77777777" w:rsidR="00CA7121" w:rsidRDefault="00CA7121">
                  <w:pPr>
                    <w:rPr>
                      <w:rFonts w:cs="Times New Roman"/>
                    </w:rPr>
                  </w:pPr>
                  <w:r>
                    <w:rPr>
                      <w:rFonts w:cs="Times New Roman"/>
                    </w:rPr>
                    <w:t xml:space="preserve">δ) [] Ναι [] Όχι </w:t>
                  </w:r>
                </w:p>
                <w:p w14:paraId="5A241B66" w14:textId="77777777" w:rsidR="00CA7121" w:rsidRDefault="00CA7121">
                  <w:pPr>
                    <w:rPr>
                      <w:rFonts w:cs="Times New Roman"/>
                    </w:rPr>
                  </w:pPr>
                  <w:r>
                    <w:rPr>
                      <w:rFonts w:cs="Times New Roman"/>
                    </w:rPr>
                    <w:t>Εάν ναι, να αναφερθούν λεπτομερείς πληροφορίες</w:t>
                  </w:r>
                </w:p>
                <w:p w14:paraId="363C0B25" w14:textId="77777777" w:rsidR="00CA7121" w:rsidRDefault="00CA7121">
                  <w:pPr>
                    <w:rPr>
                      <w:rFonts w:cs="Times New Roman"/>
                    </w:rPr>
                  </w:pPr>
                  <w:r>
                    <w:rPr>
                      <w:rFonts w:cs="Times New Roman"/>
                    </w:rPr>
                    <w:t>[……]</w:t>
                  </w:r>
                </w:p>
              </w:tc>
            </w:tr>
          </w:tbl>
          <w:p w14:paraId="4A07EFD4" w14:textId="77777777" w:rsidR="00CA7121" w:rsidRDefault="00CA7121">
            <w:pPr>
              <w:rPr>
                <w:rFonts w:cs="Times New Roman"/>
              </w:rPr>
            </w:pPr>
          </w:p>
        </w:tc>
      </w:tr>
      <w:tr w:rsidR="00CA7121" w14:paraId="3BA3536D"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66737101" w14:textId="77777777" w:rsidR="00CA7121" w:rsidRDefault="00CA7121">
            <w:pPr>
              <w:rPr>
                <w:rFonts w:cs="Times New Roman"/>
                <w:i/>
                <w:iCs/>
              </w:rPr>
            </w:pPr>
            <w:r>
              <w:rPr>
                <w:rFonts w:cs="Times New Roman"/>
                <w:i/>
                <w:iC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75C3257A" w14:textId="77777777"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f6"/>
                <w:rFonts w:cs="Times New Roman"/>
                <w:i/>
                <w:iCs/>
              </w:rPr>
              <w:t xml:space="preserve"> </w:t>
            </w:r>
            <w:r>
              <w:rPr>
                <w:rStyle w:val="af6"/>
                <w:rFonts w:cs="Times New Roman"/>
                <w:vertAlign w:val="superscript"/>
              </w:rPr>
              <w:endnoteReference w:id="24"/>
            </w:r>
          </w:p>
          <w:p w14:paraId="5A81ABA9" w14:textId="77777777" w:rsidR="00CA7121" w:rsidRDefault="00CA7121">
            <w:pPr>
              <w:rPr>
                <w:rFonts w:cs="Times New Roman"/>
              </w:rPr>
            </w:pPr>
            <w:r>
              <w:rPr>
                <w:rFonts w:cs="Times New Roman"/>
                <w:i/>
                <w:iCs/>
              </w:rPr>
              <w:t>[……][……][……]</w:t>
            </w:r>
          </w:p>
        </w:tc>
      </w:tr>
    </w:tbl>
    <w:p w14:paraId="03C45F0F" w14:textId="77777777" w:rsidR="00CA7121" w:rsidRDefault="00CA7121">
      <w:pPr>
        <w:pStyle w:val="SectionTitle"/>
        <w:tabs>
          <w:tab w:val="left" w:pos="215"/>
        </w:tabs>
        <w:ind w:firstLine="0"/>
        <w:jc w:val="left"/>
      </w:pPr>
      <w:r>
        <w:tab/>
      </w:r>
    </w:p>
    <w:p w14:paraId="1F7F697D" w14:textId="77777777" w:rsidR="00CA7121" w:rsidRDefault="00CA7121">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A7121" w14:paraId="32A6AFA5" w14:textId="77777777">
        <w:trPr>
          <w:jc w:val="center"/>
        </w:trPr>
        <w:tc>
          <w:tcPr>
            <w:tcW w:w="4479" w:type="dxa"/>
            <w:tcBorders>
              <w:top w:val="single" w:sz="4" w:space="0" w:color="000000"/>
              <w:left w:val="single" w:sz="4" w:space="0" w:color="000000"/>
              <w:bottom w:val="single" w:sz="4" w:space="0" w:color="000000"/>
              <w:right w:val="nil"/>
            </w:tcBorders>
          </w:tcPr>
          <w:p w14:paraId="75FEAC3C" w14:textId="77777777" w:rsidR="00CA7121" w:rsidRDefault="00CA7121">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14:paraId="4622731B" w14:textId="77777777" w:rsidR="00CA7121" w:rsidRDefault="00CA7121">
            <w:pPr>
              <w:rPr>
                <w:rFonts w:cs="Times New Roman"/>
              </w:rPr>
            </w:pPr>
            <w:r>
              <w:rPr>
                <w:rFonts w:cs="Times New Roman"/>
                <w:b/>
                <w:bCs/>
                <w:i/>
                <w:iCs/>
              </w:rPr>
              <w:t>Απάντηση:</w:t>
            </w:r>
          </w:p>
        </w:tc>
      </w:tr>
      <w:tr w:rsidR="00CA7121" w14:paraId="230ED2F4" w14:textId="77777777">
        <w:trPr>
          <w:cantSplit/>
          <w:jc w:val="center"/>
        </w:trPr>
        <w:tc>
          <w:tcPr>
            <w:tcW w:w="4479" w:type="dxa"/>
            <w:vMerge w:val="restart"/>
            <w:tcBorders>
              <w:top w:val="single" w:sz="4" w:space="0" w:color="000000"/>
              <w:left w:val="single" w:sz="4" w:space="0" w:color="000000"/>
              <w:bottom w:val="single" w:sz="4" w:space="0" w:color="000000"/>
              <w:right w:val="nil"/>
            </w:tcBorders>
          </w:tcPr>
          <w:p w14:paraId="3FAD28CE" w14:textId="77777777" w:rsidR="00CA7121" w:rsidRDefault="00CA7121">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f1"/>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tcPr>
          <w:p w14:paraId="710334D5" w14:textId="77777777" w:rsidR="00CA7121" w:rsidRDefault="00CA7121">
            <w:pPr>
              <w:rPr>
                <w:rFonts w:cs="Times New Roman"/>
              </w:rPr>
            </w:pPr>
            <w:r>
              <w:rPr>
                <w:rFonts w:cs="Times New Roman"/>
              </w:rPr>
              <w:t>[] Ναι [] Όχι</w:t>
            </w:r>
          </w:p>
        </w:tc>
      </w:tr>
      <w:tr w:rsidR="00CA7121" w14:paraId="28C3E55F" w14:textId="77777777">
        <w:trPr>
          <w:cantSplit/>
          <w:trHeight w:val="405"/>
          <w:jc w:val="center"/>
        </w:trPr>
        <w:tc>
          <w:tcPr>
            <w:tcW w:w="4479" w:type="dxa"/>
            <w:vMerge/>
            <w:tcBorders>
              <w:top w:val="single" w:sz="4" w:space="0" w:color="000000"/>
              <w:left w:val="single" w:sz="4" w:space="0" w:color="000000"/>
              <w:bottom w:val="single" w:sz="4" w:space="0" w:color="000000"/>
              <w:right w:val="nil"/>
            </w:tcBorders>
          </w:tcPr>
          <w:p w14:paraId="0ABFB2FC" w14:textId="77777777" w:rsidR="00CA7121" w:rsidRDefault="00CA7121">
            <w:pPr>
              <w:snapToGrid w:val="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774226F0" w14:textId="77777777" w:rsidR="00CA7121" w:rsidRDefault="00CA7121">
            <w:pPr>
              <w:rPr>
                <w:rFonts w:cs="Times New Roman"/>
                <w:b/>
                <w:bCs/>
              </w:rPr>
            </w:pPr>
          </w:p>
          <w:p w14:paraId="3FDCCAA3" w14:textId="77777777" w:rsidR="00CA7121" w:rsidRDefault="00CA7121">
            <w:pPr>
              <w:rPr>
                <w:rFonts w:cs="Times New Roman"/>
                <w:b/>
                <w:bCs/>
              </w:rPr>
            </w:pPr>
          </w:p>
          <w:p w14:paraId="14569606" w14:textId="77777777" w:rsidR="00CA7121" w:rsidRDefault="00CA7121">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14:paraId="58C6309B" w14:textId="77777777" w:rsidR="00CA7121" w:rsidRDefault="00CA7121">
            <w:pPr>
              <w:rPr>
                <w:rFonts w:cs="Times New Roman"/>
                <w:b/>
                <w:bCs/>
              </w:rPr>
            </w:pPr>
            <w:r>
              <w:rPr>
                <w:rFonts w:cs="Times New Roman"/>
              </w:rPr>
              <w:t>[] Ναι [] Όχι</w:t>
            </w:r>
          </w:p>
          <w:p w14:paraId="46438EA3"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14:paraId="7E434566" w14:textId="77777777" w:rsidR="00CA7121" w:rsidRDefault="00CA7121">
      <w:pPr>
        <w:pStyle w:val="a4"/>
        <w:rPr>
          <w:lang w:val="el-GR"/>
        </w:rPr>
      </w:pPr>
    </w:p>
    <w:tbl>
      <w:tblPr>
        <w:tblW w:w="8959" w:type="dxa"/>
        <w:jc w:val="center"/>
        <w:tblLayout w:type="fixed"/>
        <w:tblLook w:val="0000" w:firstRow="0" w:lastRow="0" w:firstColumn="0" w:lastColumn="0" w:noHBand="0" w:noVBand="0"/>
      </w:tblPr>
      <w:tblGrid>
        <w:gridCol w:w="4479"/>
        <w:gridCol w:w="4480"/>
      </w:tblGrid>
      <w:tr w:rsidR="00CA7121" w14:paraId="1EC2CB57" w14:textId="77777777">
        <w:trPr>
          <w:jc w:val="center"/>
        </w:trPr>
        <w:tc>
          <w:tcPr>
            <w:tcW w:w="4479" w:type="dxa"/>
            <w:tcBorders>
              <w:top w:val="single" w:sz="4" w:space="0" w:color="000000"/>
              <w:left w:val="single" w:sz="4" w:space="0" w:color="000000"/>
              <w:bottom w:val="single" w:sz="4" w:space="0" w:color="000000"/>
              <w:right w:val="nil"/>
            </w:tcBorders>
          </w:tcPr>
          <w:p w14:paraId="75CA5CBA" w14:textId="77777777" w:rsidR="00CA7121" w:rsidRDefault="00CA7121">
            <w:pPr>
              <w:rPr>
                <w:rFonts w:cs="Times New Roman"/>
              </w:rPr>
            </w:pPr>
            <w:r>
              <w:rPr>
                <w:rFonts w:cs="Times New Roman"/>
              </w:rPr>
              <w:t>Βρίσκεται ο οικονομικός φορέας σε οποιαδήποτε από τις ακόλουθες καταστάσεις</w:t>
            </w:r>
            <w:r>
              <w:rPr>
                <w:rStyle w:val="af1"/>
              </w:rPr>
              <w:endnoteReference w:id="26"/>
            </w:r>
            <w:r>
              <w:rPr>
                <w:rFonts w:cs="Times New Roman"/>
              </w:rPr>
              <w:t xml:space="preserve"> :</w:t>
            </w:r>
          </w:p>
          <w:p w14:paraId="6F544361" w14:textId="77777777" w:rsidR="00CA7121" w:rsidRDefault="00CA7121">
            <w:pPr>
              <w:rPr>
                <w:rFonts w:cs="Times New Roman"/>
              </w:rPr>
            </w:pPr>
            <w:r>
              <w:rPr>
                <w:rFonts w:cs="Times New Roman"/>
              </w:rPr>
              <w:t xml:space="preserve">α) πτώχευση, ή </w:t>
            </w:r>
          </w:p>
          <w:p w14:paraId="0EA9CB2A" w14:textId="77777777" w:rsidR="00CA7121" w:rsidRDefault="00CA7121">
            <w:pPr>
              <w:rPr>
                <w:rFonts w:cs="Times New Roman"/>
              </w:rPr>
            </w:pPr>
            <w:r>
              <w:rPr>
                <w:rFonts w:cs="Times New Roman"/>
              </w:rPr>
              <w:t>β) διαδικασία εξυγίανσης, ή</w:t>
            </w:r>
          </w:p>
          <w:p w14:paraId="22E3C587" w14:textId="77777777" w:rsidR="00CA7121" w:rsidRDefault="00CA7121">
            <w:pPr>
              <w:rPr>
                <w:rFonts w:cs="Times New Roman"/>
              </w:rPr>
            </w:pPr>
            <w:r>
              <w:rPr>
                <w:rFonts w:cs="Times New Roman"/>
              </w:rPr>
              <w:t>γ) ειδική εκκαθάριση, ή</w:t>
            </w:r>
          </w:p>
          <w:p w14:paraId="171D9986" w14:textId="77777777" w:rsidR="00CA7121" w:rsidRDefault="00CA7121">
            <w:pPr>
              <w:rPr>
                <w:rFonts w:cs="Times New Roman"/>
              </w:rPr>
            </w:pPr>
            <w:r>
              <w:rPr>
                <w:rFonts w:cs="Times New Roman"/>
              </w:rPr>
              <w:t>δ) αναγκαστική διαχείριση από εκκαθαριστή ή από το δικαστήριο, ή</w:t>
            </w:r>
          </w:p>
          <w:p w14:paraId="6597561C" w14:textId="77777777" w:rsidR="00CA7121" w:rsidRDefault="00CA7121">
            <w:pPr>
              <w:rPr>
                <w:rFonts w:cs="Times New Roman"/>
              </w:rPr>
            </w:pPr>
            <w:r>
              <w:rPr>
                <w:rFonts w:cs="Times New Roman"/>
              </w:rPr>
              <w:t xml:space="preserve">ε) έχει υπαχθεί σε διαδικασία πτωχευτικού συμβιβασμού, ή </w:t>
            </w:r>
          </w:p>
          <w:p w14:paraId="79CF655B" w14:textId="77777777" w:rsidR="00CA7121" w:rsidRDefault="00CA7121">
            <w:pPr>
              <w:rPr>
                <w:rFonts w:cs="Times New Roman"/>
                <w:color w:val="000000"/>
              </w:rPr>
            </w:pPr>
            <w:r>
              <w:rPr>
                <w:rFonts w:cs="Times New Roman"/>
              </w:rPr>
              <w:t xml:space="preserve">στ) αναστολή επιχειρηματικών </w:t>
            </w:r>
            <w:r>
              <w:rPr>
                <w:rFonts w:cs="Times New Roman"/>
              </w:rPr>
              <w:lastRenderedPageBreak/>
              <w:t xml:space="preserve">δραστηριοτήτων, ή </w:t>
            </w:r>
          </w:p>
          <w:p w14:paraId="2470578F" w14:textId="77777777" w:rsidR="00CA7121" w:rsidRDefault="00CA7121">
            <w:pPr>
              <w:rPr>
                <w:rFonts w:cs="Times New Roman"/>
              </w:rPr>
            </w:pPr>
            <w:r>
              <w:rPr>
                <w:rFonts w:cs="Times New Roman"/>
                <w:color w:val="000000"/>
              </w:rPr>
              <w:t>ζ) σε οποιαδήποτε ανάλογη κατάσταση προκύπτουσα από παρόμοια διαδικασία προβλεπόμενη σε εθνικές διατάξεις νόμου</w:t>
            </w:r>
          </w:p>
          <w:p w14:paraId="04DBDA66" w14:textId="77777777" w:rsidR="00CA7121" w:rsidRDefault="00CA7121">
            <w:pPr>
              <w:rPr>
                <w:rFonts w:cs="Times New Roman"/>
              </w:rPr>
            </w:pPr>
            <w:r>
              <w:rPr>
                <w:rFonts w:cs="Times New Roman"/>
              </w:rPr>
              <w:t>Εάν ναι:</w:t>
            </w:r>
          </w:p>
          <w:p w14:paraId="01563F8B" w14:textId="77777777" w:rsidR="00CA7121" w:rsidRDefault="00CA7121">
            <w:pPr>
              <w:rPr>
                <w:rFonts w:cs="Times New Roman"/>
              </w:rPr>
            </w:pPr>
            <w:r>
              <w:rPr>
                <w:rFonts w:cs="Times New Roman"/>
              </w:rPr>
              <w:t>- Παραθέστε λεπτομερή στοιχεία:</w:t>
            </w:r>
          </w:p>
          <w:p w14:paraId="64D06BB8" w14:textId="77777777" w:rsidR="00CA7121" w:rsidRDefault="00CA7121">
            <w:pPr>
              <w:rPr>
                <w:rFonts w:cs="Times New Roman"/>
              </w:rPr>
            </w:pPr>
            <w:r>
              <w:rPr>
                <w:rFonts w:cs="Times New Roma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1"/>
              </w:rPr>
              <w:endnoteReference w:id="27"/>
            </w:r>
            <w:r>
              <w:rPr>
                <w:rStyle w:val="af1"/>
              </w:rPr>
              <w:t xml:space="preserve"> </w:t>
            </w:r>
          </w:p>
          <w:p w14:paraId="2AC162D7" w14:textId="77777777" w:rsidR="00CA7121" w:rsidRDefault="00CA7121">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57F98DBF" w14:textId="77777777" w:rsidR="00CA7121" w:rsidRDefault="00CA7121">
            <w:pPr>
              <w:snapToGrid w:val="0"/>
              <w:rPr>
                <w:rFonts w:cs="Times New Roman"/>
              </w:rPr>
            </w:pPr>
            <w:r>
              <w:rPr>
                <w:rFonts w:cs="Times New Roman"/>
              </w:rPr>
              <w:lastRenderedPageBreak/>
              <w:t>[] Ναι [] Όχι</w:t>
            </w:r>
          </w:p>
          <w:p w14:paraId="1BBFC8B5" w14:textId="77777777" w:rsidR="00CA7121" w:rsidRDefault="00CA7121">
            <w:pPr>
              <w:snapToGrid w:val="0"/>
              <w:rPr>
                <w:rFonts w:cs="Times New Roman"/>
              </w:rPr>
            </w:pPr>
          </w:p>
          <w:p w14:paraId="278385F2" w14:textId="77777777" w:rsidR="00CA7121" w:rsidRDefault="00CA7121">
            <w:pPr>
              <w:snapToGrid w:val="0"/>
              <w:rPr>
                <w:rFonts w:cs="Times New Roman"/>
              </w:rPr>
            </w:pPr>
          </w:p>
          <w:p w14:paraId="7BB6659C" w14:textId="77777777" w:rsidR="00CA7121" w:rsidRDefault="00CA7121">
            <w:pPr>
              <w:snapToGrid w:val="0"/>
              <w:rPr>
                <w:rFonts w:cs="Times New Roman"/>
              </w:rPr>
            </w:pPr>
          </w:p>
          <w:p w14:paraId="1F650391" w14:textId="77777777" w:rsidR="00CA7121" w:rsidRDefault="00CA7121">
            <w:pPr>
              <w:snapToGrid w:val="0"/>
              <w:rPr>
                <w:rFonts w:cs="Times New Roman"/>
              </w:rPr>
            </w:pPr>
          </w:p>
          <w:p w14:paraId="014688C1" w14:textId="77777777" w:rsidR="00CA7121" w:rsidRDefault="00CA7121">
            <w:pPr>
              <w:snapToGrid w:val="0"/>
              <w:rPr>
                <w:rFonts w:cs="Times New Roman"/>
              </w:rPr>
            </w:pPr>
          </w:p>
          <w:p w14:paraId="09F8F4A3" w14:textId="77777777" w:rsidR="00CA7121" w:rsidRDefault="00CA7121">
            <w:pPr>
              <w:snapToGrid w:val="0"/>
              <w:rPr>
                <w:rFonts w:cs="Times New Roman"/>
              </w:rPr>
            </w:pPr>
          </w:p>
          <w:p w14:paraId="2ECDBE40" w14:textId="77777777" w:rsidR="00CA7121" w:rsidRDefault="00CA7121">
            <w:pPr>
              <w:snapToGrid w:val="0"/>
              <w:rPr>
                <w:rFonts w:cs="Times New Roman"/>
              </w:rPr>
            </w:pPr>
          </w:p>
          <w:p w14:paraId="26086299" w14:textId="77777777" w:rsidR="00CA7121" w:rsidRDefault="00CA7121">
            <w:pPr>
              <w:snapToGrid w:val="0"/>
              <w:rPr>
                <w:rFonts w:cs="Times New Roman"/>
              </w:rPr>
            </w:pPr>
          </w:p>
          <w:p w14:paraId="2ABB5266" w14:textId="77777777" w:rsidR="00CA7121" w:rsidRDefault="00CA7121">
            <w:pPr>
              <w:snapToGrid w:val="0"/>
              <w:rPr>
                <w:rFonts w:cs="Times New Roman"/>
              </w:rPr>
            </w:pPr>
          </w:p>
          <w:p w14:paraId="6F54E7D5" w14:textId="77777777" w:rsidR="00CA7121" w:rsidRDefault="00CA7121">
            <w:pPr>
              <w:snapToGrid w:val="0"/>
              <w:rPr>
                <w:rFonts w:cs="Times New Roman"/>
              </w:rPr>
            </w:pPr>
          </w:p>
          <w:p w14:paraId="274ED798" w14:textId="77777777" w:rsidR="00CA7121" w:rsidRDefault="00CA7121">
            <w:pPr>
              <w:snapToGrid w:val="0"/>
              <w:rPr>
                <w:rFonts w:cs="Times New Roman"/>
              </w:rPr>
            </w:pPr>
          </w:p>
          <w:p w14:paraId="16B1B22C" w14:textId="77777777" w:rsidR="00CA7121" w:rsidRDefault="00CA7121">
            <w:pPr>
              <w:rPr>
                <w:rFonts w:cs="Times New Roman"/>
              </w:rPr>
            </w:pPr>
          </w:p>
          <w:p w14:paraId="3A0CEE31" w14:textId="77777777" w:rsidR="00CA7121" w:rsidRDefault="00CA7121">
            <w:pPr>
              <w:rPr>
                <w:rFonts w:cs="Times New Roman"/>
              </w:rPr>
            </w:pPr>
          </w:p>
          <w:p w14:paraId="1D1AAE16" w14:textId="77777777" w:rsidR="00CA7121" w:rsidRDefault="00CA7121">
            <w:pPr>
              <w:rPr>
                <w:rFonts w:cs="Times New Roman"/>
              </w:rPr>
            </w:pPr>
          </w:p>
          <w:p w14:paraId="23954521" w14:textId="77777777" w:rsidR="00CA7121" w:rsidRDefault="00CA7121">
            <w:pPr>
              <w:rPr>
                <w:rFonts w:cs="Times New Roman"/>
              </w:rPr>
            </w:pPr>
          </w:p>
          <w:p w14:paraId="3089D33D" w14:textId="77777777" w:rsidR="00CA7121" w:rsidRDefault="00CA7121">
            <w:pPr>
              <w:rPr>
                <w:rFonts w:cs="Times New Roman"/>
              </w:rPr>
            </w:pPr>
            <w:r>
              <w:rPr>
                <w:rFonts w:cs="Times New Roman"/>
              </w:rPr>
              <w:t>-[.......................]</w:t>
            </w:r>
          </w:p>
          <w:p w14:paraId="3279933E" w14:textId="77777777" w:rsidR="00CA7121" w:rsidRDefault="00CA7121">
            <w:pPr>
              <w:rPr>
                <w:rFonts w:cs="Times New Roman"/>
              </w:rPr>
            </w:pPr>
            <w:r>
              <w:rPr>
                <w:rFonts w:cs="Times New Roman"/>
              </w:rPr>
              <w:t>-[.......................]</w:t>
            </w:r>
          </w:p>
          <w:p w14:paraId="7D128152" w14:textId="77777777" w:rsidR="00CA7121" w:rsidRDefault="00CA7121">
            <w:pPr>
              <w:rPr>
                <w:rFonts w:cs="Times New Roman"/>
              </w:rPr>
            </w:pPr>
          </w:p>
          <w:p w14:paraId="49F811C9" w14:textId="77777777" w:rsidR="00CA7121" w:rsidRDefault="00CA7121">
            <w:pPr>
              <w:rPr>
                <w:rFonts w:cs="Times New Roman"/>
              </w:rPr>
            </w:pPr>
          </w:p>
          <w:p w14:paraId="4CCF348B" w14:textId="77777777" w:rsidR="00CA7121" w:rsidRDefault="00CA7121">
            <w:pPr>
              <w:rPr>
                <w:rFonts w:cs="Times New Roman"/>
              </w:rPr>
            </w:pPr>
          </w:p>
          <w:p w14:paraId="441FA13F" w14:textId="77777777" w:rsidR="00CA7121" w:rsidRDefault="00CA7121">
            <w:pPr>
              <w:rPr>
                <w:rFonts w:cs="Times New Roman"/>
                <w:i/>
                <w:iCs/>
              </w:rPr>
            </w:pPr>
          </w:p>
          <w:p w14:paraId="0C79C52F" w14:textId="77777777" w:rsidR="00CA7121" w:rsidRDefault="00CA7121">
            <w:pPr>
              <w:rPr>
                <w:rFonts w:cs="Times New Roman"/>
                <w:i/>
                <w:iCs/>
              </w:rPr>
            </w:pPr>
          </w:p>
          <w:p w14:paraId="368E40A4" w14:textId="77777777" w:rsidR="00CA7121" w:rsidRDefault="00CA7121">
            <w:pPr>
              <w:rPr>
                <w:rFonts w:cs="Times New Roman"/>
                <w:i/>
                <w:iCs/>
              </w:rPr>
            </w:pPr>
          </w:p>
          <w:p w14:paraId="0A529FA2" w14:textId="77777777" w:rsidR="00CA7121" w:rsidRDefault="00CA7121">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CA7121" w14:paraId="1B7DE213" w14:textId="77777777">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14:paraId="31FF9901" w14:textId="77777777" w:rsidR="00CA7121" w:rsidRDefault="00CA7121">
            <w:pPr>
              <w:rPr>
                <w:rFonts w:cs="Times New Roman"/>
                <w:b/>
                <w:bCs/>
              </w:rPr>
            </w:pPr>
            <w:r>
              <w:rPr>
                <w:rStyle w:val="NormalBoldChar"/>
                <w:rFonts w:ascii="Calibri" w:hAnsi="Calibri" w:cs="Calibri"/>
                <w:b w:val="0"/>
                <w:bCs w:val="0"/>
              </w:rPr>
              <w:lastRenderedPageBreak/>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f1"/>
              </w:rPr>
              <w:endnoteReference w:id="28"/>
            </w:r>
            <w:r>
              <w:rPr>
                <w:rFonts w:cs="Times New Roman"/>
              </w:rPr>
              <w:t>;</w:t>
            </w:r>
          </w:p>
          <w:p w14:paraId="359D9162"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78DF2428" w14:textId="77777777" w:rsidR="00CA7121" w:rsidRDefault="00CA7121">
            <w:pPr>
              <w:rPr>
                <w:rFonts w:cs="Times New Roman"/>
              </w:rPr>
            </w:pPr>
            <w:r>
              <w:rPr>
                <w:rFonts w:cs="Times New Roman"/>
              </w:rPr>
              <w:t>[] Ναι [] Όχι</w:t>
            </w:r>
          </w:p>
          <w:p w14:paraId="237AFE48" w14:textId="77777777" w:rsidR="00CA7121" w:rsidRDefault="00CA7121">
            <w:pPr>
              <w:rPr>
                <w:rFonts w:cs="Times New Roman"/>
              </w:rPr>
            </w:pPr>
          </w:p>
          <w:p w14:paraId="4079CB6D" w14:textId="77777777" w:rsidR="00CA7121" w:rsidRDefault="00CA7121">
            <w:pPr>
              <w:rPr>
                <w:rFonts w:cs="Times New Roman"/>
              </w:rPr>
            </w:pPr>
            <w:r>
              <w:rPr>
                <w:rFonts w:cs="Times New Roman"/>
              </w:rPr>
              <w:t>[.......................]</w:t>
            </w:r>
          </w:p>
        </w:tc>
      </w:tr>
      <w:tr w:rsidR="00CA7121" w14:paraId="3EC1B827" w14:textId="77777777">
        <w:trPr>
          <w:cantSplit/>
          <w:trHeight w:val="257"/>
          <w:jc w:val="center"/>
        </w:trPr>
        <w:tc>
          <w:tcPr>
            <w:tcW w:w="4479" w:type="dxa"/>
            <w:vMerge/>
            <w:tcBorders>
              <w:top w:val="nil"/>
              <w:left w:val="single" w:sz="4" w:space="0" w:color="000000"/>
              <w:bottom w:val="single" w:sz="4" w:space="0" w:color="000000"/>
              <w:right w:val="nil"/>
            </w:tcBorders>
          </w:tcPr>
          <w:p w14:paraId="4756C5B3" w14:textId="77777777" w:rsidR="00CA7121" w:rsidRDefault="00CA7121">
            <w:pPr>
              <w:snapToGrid w:val="0"/>
              <w:rPr>
                <w:rFonts w:cs="Times New Roman"/>
              </w:rPr>
            </w:pPr>
          </w:p>
        </w:tc>
        <w:tc>
          <w:tcPr>
            <w:tcW w:w="4480" w:type="dxa"/>
            <w:tcBorders>
              <w:top w:val="nil"/>
              <w:left w:val="single" w:sz="4" w:space="0" w:color="000000"/>
              <w:bottom w:val="single" w:sz="4" w:space="0" w:color="000000"/>
              <w:right w:val="single" w:sz="4" w:space="0" w:color="000000"/>
            </w:tcBorders>
          </w:tcPr>
          <w:p w14:paraId="66EB32DA" w14:textId="77777777" w:rsidR="00CA7121" w:rsidRDefault="00CA7121">
            <w:pPr>
              <w:rPr>
                <w:rFonts w:cs="Times New Roman"/>
                <w:b/>
                <w:bCs/>
              </w:rPr>
            </w:pPr>
          </w:p>
          <w:p w14:paraId="680AB254"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7D68383F" w14:textId="77777777" w:rsidR="00CA7121" w:rsidRDefault="00CA7121">
            <w:pPr>
              <w:rPr>
                <w:rFonts w:cs="Times New Roman"/>
                <w:b/>
                <w:bCs/>
              </w:rPr>
            </w:pPr>
            <w:r>
              <w:rPr>
                <w:rFonts w:cs="Times New Roman"/>
              </w:rPr>
              <w:t>[] Ναι [] Όχι</w:t>
            </w:r>
          </w:p>
          <w:p w14:paraId="2242D322"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p w14:paraId="78AA77C5" w14:textId="77777777" w:rsidR="00CA7121" w:rsidRDefault="00CA7121">
            <w:pPr>
              <w:rPr>
                <w:rFonts w:cs="Times New Roman"/>
              </w:rPr>
            </w:pPr>
            <w:r>
              <w:rPr>
                <w:rFonts w:cs="Times New Roman"/>
              </w:rPr>
              <w:t>[..........……]</w:t>
            </w:r>
          </w:p>
        </w:tc>
      </w:tr>
      <w:tr w:rsidR="00CA7121" w14:paraId="01C71A6A" w14:textId="77777777">
        <w:trPr>
          <w:cantSplit/>
          <w:trHeight w:val="1544"/>
          <w:jc w:val="center"/>
        </w:trPr>
        <w:tc>
          <w:tcPr>
            <w:tcW w:w="4479" w:type="dxa"/>
            <w:vMerge w:val="restart"/>
            <w:tcBorders>
              <w:top w:val="nil"/>
              <w:left w:val="single" w:sz="4" w:space="0" w:color="000000"/>
              <w:bottom w:val="single" w:sz="4" w:space="0" w:color="000000"/>
              <w:right w:val="nil"/>
            </w:tcBorders>
          </w:tcPr>
          <w:p w14:paraId="28C2861D" w14:textId="77777777" w:rsidR="00CA7121" w:rsidRDefault="00CA7121">
            <w:pPr>
              <w:rPr>
                <w:rFonts w:cs="Times New Roman"/>
                <w:b/>
                <w:bCs/>
              </w:rPr>
            </w:pPr>
            <w:r>
              <w:rPr>
                <w:rStyle w:val="NormalBoldChar"/>
                <w:rFonts w:ascii="Calibri" w:hAnsi="Calibri" w:cs="Calibri"/>
                <w:b w:val="0"/>
                <w:bCs w:val="0"/>
              </w:rPr>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14:paraId="499FC720"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14:paraId="11A6E022" w14:textId="77777777" w:rsidR="00CA7121" w:rsidRDefault="00CA7121">
            <w:pPr>
              <w:rPr>
                <w:rFonts w:cs="Times New Roman"/>
              </w:rPr>
            </w:pPr>
            <w:r>
              <w:rPr>
                <w:rFonts w:cs="Times New Roman"/>
              </w:rPr>
              <w:t>[] Ναι [] Όχι</w:t>
            </w:r>
          </w:p>
          <w:p w14:paraId="49F13318" w14:textId="77777777" w:rsidR="00CA7121" w:rsidRDefault="00CA7121">
            <w:pPr>
              <w:rPr>
                <w:rFonts w:cs="Times New Roman"/>
              </w:rPr>
            </w:pPr>
          </w:p>
          <w:p w14:paraId="45420925" w14:textId="77777777" w:rsidR="00CA7121" w:rsidRDefault="00CA7121">
            <w:pPr>
              <w:rPr>
                <w:rFonts w:cs="Times New Roman"/>
              </w:rPr>
            </w:pPr>
          </w:p>
          <w:p w14:paraId="116599B9" w14:textId="77777777" w:rsidR="00CA7121" w:rsidRDefault="00CA7121">
            <w:pPr>
              <w:rPr>
                <w:rFonts w:cs="Times New Roman"/>
              </w:rPr>
            </w:pPr>
            <w:r>
              <w:rPr>
                <w:rFonts w:cs="Times New Roman"/>
              </w:rPr>
              <w:t>[…...........]</w:t>
            </w:r>
          </w:p>
        </w:tc>
      </w:tr>
      <w:tr w:rsidR="00CA7121" w14:paraId="6915AD72" w14:textId="77777777">
        <w:trPr>
          <w:cantSplit/>
          <w:trHeight w:val="514"/>
          <w:jc w:val="center"/>
        </w:trPr>
        <w:tc>
          <w:tcPr>
            <w:tcW w:w="4479" w:type="dxa"/>
            <w:vMerge/>
            <w:tcBorders>
              <w:top w:val="nil"/>
              <w:left w:val="single" w:sz="4" w:space="0" w:color="000000"/>
              <w:bottom w:val="single" w:sz="4" w:space="0" w:color="000000"/>
              <w:right w:val="nil"/>
            </w:tcBorders>
          </w:tcPr>
          <w:p w14:paraId="4E4CFD91" w14:textId="77777777"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14:paraId="7AA89232"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2FFD75EF" w14:textId="77777777" w:rsidR="00CA7121" w:rsidRDefault="00CA7121">
            <w:pPr>
              <w:rPr>
                <w:rFonts w:cs="Times New Roman"/>
                <w:b/>
                <w:bCs/>
              </w:rPr>
            </w:pPr>
            <w:r>
              <w:rPr>
                <w:rFonts w:cs="Times New Roman"/>
              </w:rPr>
              <w:t>[] Ναι [] Όχι</w:t>
            </w:r>
          </w:p>
          <w:p w14:paraId="29A22FB6"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14:paraId="4E0D2372" w14:textId="77777777" w:rsidR="00CA7121" w:rsidRDefault="00CA7121">
            <w:pPr>
              <w:rPr>
                <w:rFonts w:cs="Times New Roman"/>
              </w:rPr>
            </w:pPr>
            <w:r>
              <w:rPr>
                <w:rFonts w:cs="Times New Roman"/>
              </w:rPr>
              <w:t>[……]</w:t>
            </w:r>
          </w:p>
        </w:tc>
      </w:tr>
      <w:tr w:rsidR="00CA7121" w14:paraId="6665722B" w14:textId="77777777">
        <w:trPr>
          <w:trHeight w:val="1316"/>
          <w:jc w:val="center"/>
        </w:trPr>
        <w:tc>
          <w:tcPr>
            <w:tcW w:w="4479" w:type="dxa"/>
            <w:tcBorders>
              <w:top w:val="single" w:sz="4" w:space="0" w:color="000000"/>
              <w:left w:val="single" w:sz="4" w:space="0" w:color="000000"/>
              <w:bottom w:val="single" w:sz="4" w:space="0" w:color="000000"/>
              <w:right w:val="nil"/>
            </w:tcBorders>
          </w:tcPr>
          <w:p w14:paraId="7FABD0DE" w14:textId="77777777" w:rsidR="00CA7121" w:rsidRDefault="00CA7121">
            <w:pPr>
              <w:rPr>
                <w:rFonts w:cs="Times New Roman"/>
                <w:b/>
                <w:bCs/>
              </w:rPr>
            </w:pPr>
            <w:r>
              <w:rPr>
                <w:rStyle w:val="NormalBoldChar"/>
                <w:rFonts w:ascii="Calibri" w:hAnsi="Calibri" w:cs="Calibri"/>
                <w:b w:val="0"/>
                <w:bCs w:val="0"/>
              </w:rPr>
              <w:t xml:space="preserve">Γνωρίζει ο οικονομικός φορέας την ύπαρξη τυχόν </w:t>
            </w:r>
            <w:r>
              <w:rPr>
                <w:rFonts w:cs="Times New Roman"/>
                <w:b/>
                <w:bCs/>
              </w:rPr>
              <w:t>σύγκρουσης συμφερόντων</w:t>
            </w:r>
            <w:r>
              <w:rPr>
                <w:rStyle w:val="af6"/>
                <w:rFonts w:cs="Times New Roman"/>
                <w:b/>
                <w:bCs/>
              </w:rPr>
              <w:endnoteReference w:id="29"/>
            </w:r>
            <w:r>
              <w:rPr>
                <w:rFonts w:cs="Times New Roman"/>
              </w:rPr>
              <w:t>, λόγω της συμμετοχής του στη διαδικασία ανάθεσης της σύμβασης;</w:t>
            </w:r>
          </w:p>
          <w:p w14:paraId="7D78C869"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1DAD566A" w14:textId="77777777" w:rsidR="00CA7121" w:rsidRDefault="00CA7121">
            <w:pPr>
              <w:rPr>
                <w:rFonts w:cs="Times New Roman"/>
              </w:rPr>
            </w:pPr>
            <w:r>
              <w:rPr>
                <w:rFonts w:cs="Times New Roman"/>
              </w:rPr>
              <w:t>[] Ναι [] Όχι</w:t>
            </w:r>
          </w:p>
          <w:p w14:paraId="1DD8D423" w14:textId="77777777" w:rsidR="00CA7121" w:rsidRDefault="00CA7121">
            <w:pPr>
              <w:rPr>
                <w:rFonts w:cs="Times New Roman"/>
              </w:rPr>
            </w:pPr>
          </w:p>
          <w:p w14:paraId="224EFBF6" w14:textId="77777777" w:rsidR="00CA7121" w:rsidRDefault="00CA7121">
            <w:pPr>
              <w:rPr>
                <w:rFonts w:cs="Times New Roman"/>
              </w:rPr>
            </w:pPr>
          </w:p>
          <w:p w14:paraId="4B24DD84" w14:textId="77777777" w:rsidR="00CA7121" w:rsidRDefault="00CA7121">
            <w:pPr>
              <w:rPr>
                <w:rFonts w:cs="Times New Roman"/>
              </w:rPr>
            </w:pPr>
          </w:p>
          <w:p w14:paraId="6052DFED" w14:textId="77777777" w:rsidR="00CA7121" w:rsidRDefault="00CA7121">
            <w:pPr>
              <w:rPr>
                <w:rFonts w:cs="Times New Roman"/>
              </w:rPr>
            </w:pPr>
            <w:r>
              <w:rPr>
                <w:rFonts w:cs="Times New Roman"/>
              </w:rPr>
              <w:t>[.........…]</w:t>
            </w:r>
          </w:p>
        </w:tc>
      </w:tr>
      <w:tr w:rsidR="00CA7121" w14:paraId="712A24E3" w14:textId="77777777">
        <w:trPr>
          <w:trHeight w:val="416"/>
          <w:jc w:val="center"/>
        </w:trPr>
        <w:tc>
          <w:tcPr>
            <w:tcW w:w="4479" w:type="dxa"/>
            <w:tcBorders>
              <w:top w:val="single" w:sz="4" w:space="0" w:color="000000"/>
              <w:left w:val="single" w:sz="4" w:space="0" w:color="000000"/>
              <w:bottom w:val="single" w:sz="4" w:space="0" w:color="000000"/>
              <w:right w:val="nil"/>
            </w:tcBorders>
          </w:tcPr>
          <w:p w14:paraId="5CD9CB1D" w14:textId="77777777" w:rsidR="00CA7121" w:rsidRDefault="00CA7121">
            <w:pPr>
              <w:rPr>
                <w:rFonts w:cs="Times New Roman"/>
                <w:b/>
                <w:bCs/>
              </w:rPr>
            </w:pPr>
            <w:r>
              <w:rPr>
                <w:rStyle w:val="NormalBoldChar"/>
                <w:rFonts w:ascii="Calibri" w:hAnsi="Calibri" w:cs="Calibri"/>
                <w:b w:val="0"/>
                <w:bCs w:val="0"/>
              </w:rPr>
              <w:t xml:space="preserve">Έχει παράσχει </w:t>
            </w:r>
            <w:r>
              <w:rPr>
                <w:rStyle w:val="NormalBoldChar"/>
                <w:b w:val="0"/>
                <w:bCs w:val="0"/>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f1"/>
              </w:rPr>
              <w:endnoteReference w:id="30"/>
            </w:r>
            <w:r>
              <w:rPr>
                <w:rFonts w:cs="Times New Roman"/>
              </w:rPr>
              <w:t>;</w:t>
            </w:r>
          </w:p>
          <w:p w14:paraId="2A51FC2A"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2643AEED" w14:textId="77777777" w:rsidR="00CA7121" w:rsidRDefault="00CA7121">
            <w:pPr>
              <w:rPr>
                <w:rFonts w:cs="Times New Roman"/>
              </w:rPr>
            </w:pPr>
            <w:r>
              <w:rPr>
                <w:rFonts w:cs="Times New Roman"/>
              </w:rPr>
              <w:t>[] Ναι [] Όχι</w:t>
            </w:r>
          </w:p>
          <w:p w14:paraId="0D9A8182" w14:textId="77777777" w:rsidR="00CA7121" w:rsidRDefault="00CA7121">
            <w:pPr>
              <w:rPr>
                <w:rFonts w:cs="Times New Roman"/>
              </w:rPr>
            </w:pPr>
          </w:p>
          <w:p w14:paraId="7B670FAC" w14:textId="77777777" w:rsidR="00CA7121" w:rsidRDefault="00CA7121">
            <w:pPr>
              <w:rPr>
                <w:rFonts w:cs="Times New Roman"/>
              </w:rPr>
            </w:pPr>
          </w:p>
          <w:p w14:paraId="3BD12335" w14:textId="77777777" w:rsidR="00CA7121" w:rsidRDefault="00CA7121">
            <w:pPr>
              <w:rPr>
                <w:rFonts w:cs="Times New Roman"/>
              </w:rPr>
            </w:pPr>
          </w:p>
          <w:p w14:paraId="61408D7B" w14:textId="77777777" w:rsidR="00CA7121" w:rsidRDefault="00CA7121">
            <w:pPr>
              <w:rPr>
                <w:rFonts w:cs="Times New Roman"/>
              </w:rPr>
            </w:pPr>
          </w:p>
          <w:p w14:paraId="048090BD" w14:textId="77777777" w:rsidR="00CA7121" w:rsidRDefault="00CA7121">
            <w:pPr>
              <w:rPr>
                <w:rFonts w:cs="Times New Roman"/>
              </w:rPr>
            </w:pPr>
          </w:p>
          <w:p w14:paraId="533D4919" w14:textId="77777777" w:rsidR="00CA7121" w:rsidRDefault="00CA7121">
            <w:pPr>
              <w:rPr>
                <w:rFonts w:cs="Times New Roman"/>
              </w:rPr>
            </w:pPr>
            <w:r>
              <w:rPr>
                <w:rFonts w:cs="Times New Roman"/>
              </w:rPr>
              <w:t>[...................…]</w:t>
            </w:r>
          </w:p>
        </w:tc>
      </w:tr>
      <w:tr w:rsidR="00CA7121" w14:paraId="22710BCE" w14:textId="77777777">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14:paraId="78D60C60" w14:textId="77777777" w:rsidR="00CA7121" w:rsidRDefault="00CA7121">
            <w:pPr>
              <w:rPr>
                <w:rFonts w:cs="Times New Roman"/>
                <w:b/>
                <w:bCs/>
              </w:rPr>
            </w:pPr>
            <w:r>
              <w:rPr>
                <w:rFonts w:cs="Times New Roman"/>
              </w:rPr>
              <w:lastRenderedPageBreak/>
              <w:t>Έχει επιδείξει ο οικονομικός φορέας σοβαρή ή επαναλαμβανόμενη πλημμέλεια</w:t>
            </w:r>
            <w:r>
              <w:rPr>
                <w:rStyle w:val="af1"/>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6A5BF14"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5FA03403" w14:textId="77777777" w:rsidR="00CA7121" w:rsidRDefault="00CA7121">
            <w:pPr>
              <w:rPr>
                <w:rFonts w:cs="Times New Roman"/>
              </w:rPr>
            </w:pPr>
            <w:r>
              <w:rPr>
                <w:rFonts w:cs="Times New Roman"/>
              </w:rPr>
              <w:t>[] Ναι [] Όχι</w:t>
            </w:r>
          </w:p>
          <w:p w14:paraId="1FF83773" w14:textId="77777777" w:rsidR="00CA7121" w:rsidRDefault="00CA7121">
            <w:pPr>
              <w:rPr>
                <w:rFonts w:cs="Times New Roman"/>
              </w:rPr>
            </w:pPr>
          </w:p>
          <w:p w14:paraId="107400E2" w14:textId="77777777" w:rsidR="00CA7121" w:rsidRDefault="00CA7121">
            <w:pPr>
              <w:rPr>
                <w:rFonts w:cs="Times New Roman"/>
              </w:rPr>
            </w:pPr>
          </w:p>
          <w:p w14:paraId="4D52AA3A" w14:textId="77777777" w:rsidR="00CA7121" w:rsidRDefault="00CA7121">
            <w:pPr>
              <w:rPr>
                <w:rFonts w:cs="Times New Roman"/>
              </w:rPr>
            </w:pPr>
          </w:p>
          <w:p w14:paraId="775961E3" w14:textId="77777777" w:rsidR="00CA7121" w:rsidRDefault="00CA7121">
            <w:pPr>
              <w:rPr>
                <w:rFonts w:cs="Times New Roman"/>
              </w:rPr>
            </w:pPr>
          </w:p>
          <w:p w14:paraId="3B0D341B" w14:textId="77777777" w:rsidR="00CA7121" w:rsidRDefault="00CA7121">
            <w:pPr>
              <w:rPr>
                <w:rFonts w:cs="Times New Roman"/>
              </w:rPr>
            </w:pPr>
          </w:p>
          <w:p w14:paraId="0494C65B" w14:textId="77777777" w:rsidR="00CA7121" w:rsidRDefault="00CA7121">
            <w:pPr>
              <w:rPr>
                <w:rFonts w:cs="Times New Roman"/>
              </w:rPr>
            </w:pPr>
          </w:p>
          <w:p w14:paraId="5A8A3CAA" w14:textId="77777777" w:rsidR="00CA7121" w:rsidRDefault="00CA7121">
            <w:pPr>
              <w:rPr>
                <w:rFonts w:cs="Times New Roman"/>
              </w:rPr>
            </w:pPr>
          </w:p>
          <w:p w14:paraId="04463B06" w14:textId="77777777" w:rsidR="00CA7121" w:rsidRDefault="00CA7121">
            <w:pPr>
              <w:rPr>
                <w:rFonts w:cs="Times New Roman"/>
              </w:rPr>
            </w:pPr>
          </w:p>
          <w:p w14:paraId="155312EC" w14:textId="77777777" w:rsidR="00CA7121" w:rsidRDefault="00CA7121">
            <w:pPr>
              <w:rPr>
                <w:rFonts w:cs="Times New Roman"/>
              </w:rPr>
            </w:pPr>
          </w:p>
          <w:p w14:paraId="2F09B4FD" w14:textId="77777777" w:rsidR="00CA7121" w:rsidRDefault="00CA7121">
            <w:pPr>
              <w:rPr>
                <w:rFonts w:cs="Times New Roman"/>
              </w:rPr>
            </w:pPr>
            <w:r>
              <w:rPr>
                <w:rFonts w:cs="Times New Roman"/>
              </w:rPr>
              <w:t>[….................]</w:t>
            </w:r>
          </w:p>
        </w:tc>
      </w:tr>
      <w:tr w:rsidR="00CA7121" w14:paraId="4AAFF075" w14:textId="77777777">
        <w:trPr>
          <w:cantSplit/>
          <w:trHeight w:val="931"/>
          <w:jc w:val="center"/>
        </w:trPr>
        <w:tc>
          <w:tcPr>
            <w:tcW w:w="4479" w:type="dxa"/>
            <w:vMerge/>
            <w:tcBorders>
              <w:top w:val="single" w:sz="4" w:space="0" w:color="000000"/>
              <w:left w:val="single" w:sz="4" w:space="0" w:color="000000"/>
              <w:bottom w:val="single" w:sz="4" w:space="0" w:color="000000"/>
              <w:right w:val="nil"/>
            </w:tcBorders>
          </w:tcPr>
          <w:p w14:paraId="65DE92A9" w14:textId="77777777"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14:paraId="26AD3969"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5E8026B7" w14:textId="77777777" w:rsidR="00CA7121" w:rsidRDefault="00CA7121">
            <w:pPr>
              <w:rPr>
                <w:rFonts w:cs="Times New Roman"/>
                <w:b/>
                <w:bCs/>
              </w:rPr>
            </w:pPr>
            <w:r>
              <w:rPr>
                <w:rFonts w:cs="Times New Roman"/>
              </w:rPr>
              <w:t>[] Ναι [] Όχι</w:t>
            </w:r>
          </w:p>
          <w:p w14:paraId="755A35CF"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14:paraId="20CF45A8" w14:textId="77777777" w:rsidR="00CA7121" w:rsidRDefault="00CA7121">
            <w:pPr>
              <w:rPr>
                <w:rFonts w:cs="Times New Roman"/>
              </w:rPr>
            </w:pPr>
            <w:r>
              <w:rPr>
                <w:rFonts w:cs="Times New Roman"/>
              </w:rPr>
              <w:t>[……]</w:t>
            </w:r>
          </w:p>
        </w:tc>
      </w:tr>
      <w:tr w:rsidR="00CA7121" w14:paraId="3E0AA626" w14:textId="77777777">
        <w:trPr>
          <w:jc w:val="center"/>
        </w:trPr>
        <w:tc>
          <w:tcPr>
            <w:tcW w:w="4479" w:type="dxa"/>
            <w:tcBorders>
              <w:top w:val="single" w:sz="4" w:space="0" w:color="000000"/>
              <w:left w:val="single" w:sz="4" w:space="0" w:color="000000"/>
              <w:bottom w:val="single" w:sz="4" w:space="0" w:color="000000"/>
              <w:right w:val="nil"/>
            </w:tcBorders>
          </w:tcPr>
          <w:p w14:paraId="5AA89BB5" w14:textId="77777777" w:rsidR="00CA7121" w:rsidRDefault="00CA7121">
            <w:pPr>
              <w:rPr>
                <w:rFonts w:cs="Times New Roman"/>
              </w:rPr>
            </w:pPr>
            <w:r>
              <w:rPr>
                <w:rFonts w:cs="Times New Roman"/>
              </w:rPr>
              <w:t>Μπορεί ο οικονομικός φορέας να επιβεβαιώσει ότι:</w:t>
            </w:r>
          </w:p>
          <w:p w14:paraId="116A5B7A" w14:textId="77777777" w:rsidR="00CA7121" w:rsidRDefault="00CA7121">
            <w:pPr>
              <w:rPr>
                <w:rFonts w:cs="Times New Roman"/>
              </w:rPr>
            </w:pPr>
            <w:r>
              <w:rPr>
                <w:rFonts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844204D" w14:textId="77777777" w:rsidR="00CA7121" w:rsidRDefault="00CA7121">
            <w:pPr>
              <w:rPr>
                <w:rFonts w:cs="Times New Roman"/>
              </w:rPr>
            </w:pPr>
            <w:r>
              <w:rPr>
                <w:rFonts w:cs="Times New Roman"/>
              </w:rPr>
              <w:t>β) δεν έχει αποκρύψει τις πληροφορίες αυτές,</w:t>
            </w:r>
          </w:p>
          <w:p w14:paraId="289800AB" w14:textId="77777777" w:rsidR="00CA7121" w:rsidRDefault="00CA7121">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14:paraId="6A5E59AA" w14:textId="77777777" w:rsidR="00CA7121" w:rsidRDefault="00CA7121">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14:paraId="40A2BBC7" w14:textId="77777777" w:rsidR="00CA7121" w:rsidRDefault="00CA7121">
            <w:pPr>
              <w:rPr>
                <w:rFonts w:cs="Times New Roman"/>
              </w:rPr>
            </w:pPr>
            <w:r>
              <w:rPr>
                <w:rFonts w:cs="Times New Roman"/>
              </w:rPr>
              <w:t>[] Ναι [] Όχι</w:t>
            </w:r>
          </w:p>
        </w:tc>
      </w:tr>
    </w:tbl>
    <w:p w14:paraId="3994C603" w14:textId="77777777" w:rsidR="00CA7121" w:rsidRDefault="00CA7121">
      <w:pPr>
        <w:rPr>
          <w:rFonts w:cs="Times New Roman"/>
          <w:b/>
          <w:bCs/>
          <w:lang w:val="en-US"/>
        </w:rPr>
      </w:pPr>
      <w:bookmarkStart w:id="0" w:name="_GoBack"/>
      <w:bookmarkEnd w:id="0"/>
    </w:p>
    <w:sectPr w:rsidR="00CA7121" w:rsidSect="00CA7121">
      <w:headerReference w:type="default" r:id="rId8"/>
      <w:footerReference w:type="default" r:id="rId9"/>
      <w:footerReference w:type="first" r:id="rId10"/>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BE8C3" w14:textId="77777777" w:rsidR="00605450" w:rsidRDefault="00605450">
      <w:pPr>
        <w:rPr>
          <w:rFonts w:cs="Times New Roman"/>
        </w:rPr>
      </w:pPr>
      <w:r>
        <w:rPr>
          <w:rFonts w:cs="Times New Roman"/>
        </w:rPr>
        <w:separator/>
      </w:r>
    </w:p>
  </w:endnote>
  <w:endnote w:type="continuationSeparator" w:id="0">
    <w:p w14:paraId="6CEF2C09" w14:textId="77777777" w:rsidR="00605450" w:rsidRDefault="00605450">
      <w:pPr>
        <w:rPr>
          <w:rFonts w:cs="Times New Roman"/>
        </w:rPr>
      </w:pPr>
      <w:r>
        <w:rPr>
          <w:rFonts w:cs="Times New Roman"/>
        </w:rPr>
        <w:continuationSeparator/>
      </w:r>
    </w:p>
  </w:endnote>
  <w:endnote w:id="1">
    <w:p w14:paraId="6B9CFE26" w14:textId="77777777" w:rsidR="00985067" w:rsidRDefault="00985067">
      <w:pPr>
        <w:pStyle w:val="af0"/>
        <w:tabs>
          <w:tab w:val="left" w:pos="284"/>
        </w:tabs>
      </w:pPr>
    </w:p>
    <w:p w14:paraId="00CEEFEB" w14:textId="77777777" w:rsidR="00985067" w:rsidRDefault="00985067">
      <w:pPr>
        <w:pStyle w:val="ChapterTitle"/>
        <w:rPr>
          <w:i/>
          <w:iCs/>
          <w:kern w:val="2"/>
        </w:rPr>
      </w:pPr>
      <w:r>
        <w:t>Μέρος VI: Τελικές δηλώσεις</w:t>
      </w:r>
    </w:p>
    <w:p w14:paraId="1DD6C471" w14:textId="77777777" w:rsidR="00985067" w:rsidRDefault="00985067">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33AF420" w14:textId="77777777" w:rsidR="00985067" w:rsidRDefault="00985067">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
      </w:r>
      <w:r>
        <w:rPr>
          <w:rFonts w:cs="Times New Roman"/>
          <w:i/>
          <w:iCs/>
        </w:rPr>
        <w:t>, εκτός εάν :</w:t>
      </w:r>
    </w:p>
    <w:p w14:paraId="17B44323" w14:textId="77777777" w:rsidR="00985067" w:rsidRDefault="00985067">
      <w:pPr>
        <w:suppressAutoHyphens/>
        <w:spacing w:after="200" w:line="276" w:lineRule="auto"/>
        <w:jc w:val="both"/>
        <w:rPr>
          <w:rStyle w:val="af6"/>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6"/>
          <w:rFonts w:cs="Times New Roman"/>
          <w:vertAlign w:val="superscript"/>
        </w:rPr>
        <w:endnoteRef/>
      </w:r>
      <w:r>
        <w:rPr>
          <w:rStyle w:val="af6"/>
          <w:rFonts w:cs="Times New Roman"/>
          <w:i/>
          <w:iCs/>
        </w:rPr>
        <w:t>.</w:t>
      </w:r>
    </w:p>
    <w:p w14:paraId="798046DD" w14:textId="77777777" w:rsidR="00985067" w:rsidRDefault="00985067">
      <w:pPr>
        <w:suppressAutoHyphens/>
        <w:spacing w:after="200" w:line="276" w:lineRule="auto"/>
        <w:jc w:val="both"/>
        <w:rPr>
          <w:rFonts w:ascii="Calibri" w:hAnsi="Calibri" w:cs="Calibri"/>
          <w:i/>
          <w:iCs/>
          <w:kern w:val="2"/>
          <w:sz w:val="22"/>
          <w:szCs w:val="22"/>
          <w:lang w:eastAsia="zh-CN"/>
        </w:rPr>
      </w:pPr>
      <w:r>
        <w:rPr>
          <w:rStyle w:val="af6"/>
          <w:rFonts w:cs="Times New Roman"/>
          <w:i/>
          <w:iCs/>
        </w:rPr>
        <w:t>β) η αναθέτουσα αρχή ή ο αναθέτων φορέας έχουν ήδη στην κατοχή τους τα σχετικά έγγραφα.</w:t>
      </w:r>
    </w:p>
    <w:p w14:paraId="492B927B" w14:textId="77777777" w:rsidR="00985067" w:rsidRDefault="00985067">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14:paraId="279F5ED0" w14:textId="77777777" w:rsidR="00985067" w:rsidRDefault="00985067">
      <w:pPr>
        <w:suppressAutoHyphens/>
        <w:spacing w:after="200" w:line="276" w:lineRule="auto"/>
        <w:jc w:val="both"/>
        <w:rPr>
          <w:rFonts w:ascii="Calibri" w:hAnsi="Calibri" w:cs="Calibri"/>
          <w:i/>
          <w:iCs/>
          <w:kern w:val="2"/>
          <w:sz w:val="22"/>
          <w:szCs w:val="22"/>
          <w:lang w:eastAsia="zh-CN"/>
        </w:rPr>
      </w:pPr>
      <w:r>
        <w:rPr>
          <w:rFonts w:cs="Times New Roman"/>
          <w:i/>
          <w:iCs/>
        </w:rPr>
        <w:t xml:space="preserve">Ημερομηνία, τόπος και, όπου ζητείται ή είναι απαραίτητο, υπογραφή(-ές): [……]   </w:t>
      </w:r>
    </w:p>
    <w:p w14:paraId="28051B25" w14:textId="77777777" w:rsidR="00985067" w:rsidRDefault="00985067">
      <w:pPr>
        <w:suppressAutoHyphens/>
        <w:spacing w:after="200" w:line="276" w:lineRule="auto"/>
        <w:jc w:val="both"/>
        <w:rPr>
          <w:rFonts w:cs="Times New Roman"/>
        </w:rPr>
      </w:pPr>
      <w:r>
        <w:rPr>
          <w:rFonts w:cs="Times New Roman"/>
        </w:rPr>
        <w:t xml:space="preserve"> </w:t>
      </w:r>
      <w:r>
        <w:rPr>
          <w:rStyle w:val="af6"/>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14:paraId="66EF1C27" w14:textId="77777777" w:rsidR="00985067" w:rsidRDefault="00985067">
      <w:pPr>
        <w:pStyle w:val="af0"/>
        <w:tabs>
          <w:tab w:val="left" w:pos="284"/>
        </w:tabs>
        <w:rPr>
          <w:lang w:val="el-GR"/>
        </w:rPr>
      </w:pPr>
      <w:r>
        <w:rPr>
          <w:rStyle w:val="af6"/>
        </w:rPr>
        <w:endnoteRef/>
      </w:r>
      <w:r>
        <w:rPr>
          <w:lang w:val="el-GR"/>
        </w:rPr>
        <w:tab/>
        <w:t>Επαναλάβετε τα στοιχεία των αρμοδίων, όνομα και επώνυμο, όσες φορές χρειάζεται.</w:t>
      </w:r>
    </w:p>
    <w:p w14:paraId="7E17E978" w14:textId="77777777" w:rsidR="00985067" w:rsidRDefault="00985067">
      <w:pPr>
        <w:pStyle w:val="af0"/>
        <w:tabs>
          <w:tab w:val="left" w:pos="284"/>
        </w:tabs>
        <w:rPr>
          <w:rStyle w:val="DeltaViewInsertion"/>
          <w:b w:val="0"/>
          <w:bCs w:val="0"/>
          <w:i w:val="0"/>
          <w:iCs w:val="0"/>
        </w:rPr>
      </w:pPr>
      <w:r>
        <w:rPr>
          <w:rStyle w:val="af6"/>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664909C" w14:textId="77777777" w:rsidR="00985067" w:rsidRDefault="00985067">
      <w:pPr>
        <w:pStyle w:val="af0"/>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0B0C9FCB" w14:textId="77777777" w:rsidR="00985067" w:rsidRDefault="00985067">
      <w:pPr>
        <w:pStyle w:val="af0"/>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7E5AF09B" w14:textId="77777777" w:rsidR="00985067" w:rsidRDefault="00985067">
      <w:pPr>
        <w:pStyle w:val="af0"/>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14:paraId="01CD5D8D" w14:textId="77777777" w:rsidR="00985067" w:rsidRDefault="00985067">
      <w:pPr>
        <w:pStyle w:val="af0"/>
        <w:tabs>
          <w:tab w:val="left" w:pos="284"/>
        </w:tabs>
        <w:rPr>
          <w:lang w:val="el-GR"/>
        </w:rPr>
      </w:pPr>
      <w:r>
        <w:rPr>
          <w:rStyle w:val="af6"/>
        </w:rPr>
        <w:endnoteRef/>
      </w:r>
      <w:r>
        <w:rPr>
          <w:lang w:val="el-GR"/>
        </w:rPr>
        <w:tab/>
        <w:t>Έχει δηλαδή ως κύριο σκοπό την κοινωνική και επαγγελματική ένταξη ατόμων με αναπηρία ή μειονεκτούντων ατόμων.</w:t>
      </w:r>
    </w:p>
    <w:p w14:paraId="3E8AABC9" w14:textId="77777777" w:rsidR="00985067" w:rsidRDefault="00985067">
      <w:pPr>
        <w:pStyle w:val="af0"/>
        <w:tabs>
          <w:tab w:val="left" w:pos="284"/>
        </w:tabs>
        <w:rPr>
          <w:lang w:val="el-GR"/>
        </w:rPr>
      </w:pPr>
      <w:r>
        <w:rPr>
          <w:rStyle w:val="af6"/>
        </w:rPr>
        <w:endnoteRef/>
      </w:r>
      <w:r>
        <w:rPr>
          <w:lang w:val="el-GR"/>
        </w:rPr>
        <w:tab/>
        <w:t>Τα δικαιολογητικά και η κατάταξη, εάν υπάρχουν, αναφέρονται στην πιστοποίηση.</w:t>
      </w:r>
    </w:p>
    <w:p w14:paraId="68ED1563" w14:textId="77777777" w:rsidR="00985067" w:rsidRDefault="00985067">
      <w:pPr>
        <w:pStyle w:val="af0"/>
        <w:tabs>
          <w:tab w:val="left" w:pos="284"/>
        </w:tabs>
        <w:rPr>
          <w:lang w:val="el-GR"/>
        </w:rPr>
      </w:pPr>
      <w:r>
        <w:rPr>
          <w:rStyle w:val="af6"/>
        </w:rPr>
        <w:endnoteRef/>
      </w:r>
      <w:r>
        <w:rPr>
          <w:lang w:val="el-GR"/>
        </w:rPr>
        <w:tab/>
        <w:t>Ειδικότερα ως μέλος ένωσης ή κοινοπραξίας ή άλλου παρόμοιου καθεστώτος.</w:t>
      </w:r>
    </w:p>
    <w:p w14:paraId="6A5A5FDD" w14:textId="77777777" w:rsidR="00985067" w:rsidRDefault="00985067">
      <w:pPr>
        <w:pStyle w:val="af0"/>
        <w:tabs>
          <w:tab w:val="left" w:pos="284"/>
        </w:tabs>
        <w:rPr>
          <w:lang w:val="el-GR"/>
        </w:rPr>
      </w:pPr>
      <w:r>
        <w:rPr>
          <w:rStyle w:val="af6"/>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14:paraId="281C8684" w14:textId="77777777" w:rsidR="00985067" w:rsidRDefault="00985067">
      <w:pPr>
        <w:pStyle w:val="af0"/>
        <w:tabs>
          <w:tab w:val="left" w:pos="284"/>
        </w:tabs>
        <w:rPr>
          <w:lang w:val="el-GR"/>
        </w:rPr>
      </w:pPr>
      <w:r>
        <w:rPr>
          <w:rStyle w:val="af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696138A3" w14:textId="77777777" w:rsidR="00985067" w:rsidRDefault="00985067">
      <w:pPr>
        <w:pStyle w:val="af0"/>
        <w:tabs>
          <w:tab w:val="left" w:pos="284"/>
        </w:tabs>
        <w:rPr>
          <w:lang w:val="el-GR"/>
        </w:rPr>
      </w:pPr>
      <w:r>
        <w:rPr>
          <w:rStyle w:val="af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14:paraId="51C6B861" w14:textId="77777777" w:rsidR="00985067" w:rsidRDefault="00985067">
      <w:pPr>
        <w:pStyle w:val="af0"/>
        <w:tabs>
          <w:tab w:val="left" w:pos="284"/>
        </w:tabs>
        <w:rPr>
          <w:lang w:val="el-GR"/>
        </w:rPr>
      </w:pPr>
      <w:r>
        <w:rPr>
          <w:rStyle w:val="af6"/>
        </w:rPr>
        <w:endnoteRef/>
      </w:r>
      <w:r>
        <w:rPr>
          <w:lang w:val="el-GR"/>
        </w:rPr>
        <w:tab/>
        <w:t>Σύμφωνα με άρθρο 73 παρ. 1 (β). Στον Κανονισμό ΕΕΕΣ (Κανονισμός ΕΕ 2016/7) αναφέρεται ως “διαφθορά”.</w:t>
      </w:r>
    </w:p>
    <w:p w14:paraId="4F9C420C" w14:textId="77777777" w:rsidR="00985067" w:rsidRDefault="00985067">
      <w:pPr>
        <w:pStyle w:val="af0"/>
        <w:tabs>
          <w:tab w:val="left" w:pos="284"/>
        </w:tabs>
        <w:rPr>
          <w:lang w:val="el-GR"/>
        </w:rPr>
      </w:pPr>
      <w:r>
        <w:rPr>
          <w:rStyle w:val="af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14:paraId="389E93E9" w14:textId="77777777" w:rsidR="00985067" w:rsidRDefault="00985067">
      <w:pPr>
        <w:pStyle w:val="af0"/>
        <w:tabs>
          <w:tab w:val="left" w:pos="284"/>
        </w:tabs>
        <w:rPr>
          <w:lang w:val="el-GR"/>
        </w:rPr>
      </w:pPr>
      <w:r>
        <w:rPr>
          <w:rStyle w:val="af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8"/>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14:paraId="369D2B69" w14:textId="77777777" w:rsidR="00985067" w:rsidRDefault="00985067">
      <w:pPr>
        <w:pStyle w:val="af0"/>
        <w:tabs>
          <w:tab w:val="left" w:pos="284"/>
        </w:tabs>
        <w:rPr>
          <w:lang w:val="el-GR"/>
        </w:rPr>
      </w:pPr>
      <w:r>
        <w:rPr>
          <w:rStyle w:val="af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469725D9" w14:textId="77777777" w:rsidR="00985067" w:rsidRDefault="00985067">
      <w:pPr>
        <w:pStyle w:val="af0"/>
        <w:tabs>
          <w:tab w:val="left" w:pos="284"/>
        </w:tabs>
        <w:rPr>
          <w:lang w:val="el-GR"/>
        </w:rPr>
      </w:pPr>
      <w:r>
        <w:rPr>
          <w:rStyle w:val="af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8"/>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14:paraId="2F93D358" w14:textId="77777777" w:rsidR="00985067" w:rsidRDefault="00985067">
      <w:pPr>
        <w:pStyle w:val="af0"/>
        <w:tabs>
          <w:tab w:val="left" w:pos="284"/>
        </w:tabs>
        <w:rPr>
          <w:lang w:val="el-GR"/>
        </w:rPr>
      </w:pPr>
      <w:r>
        <w:rPr>
          <w:rStyle w:val="af6"/>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14:paraId="551FA4D1" w14:textId="77777777" w:rsidR="00985067" w:rsidRDefault="00985067">
      <w:pPr>
        <w:pStyle w:val="af0"/>
        <w:tabs>
          <w:tab w:val="left" w:pos="284"/>
        </w:tabs>
        <w:rPr>
          <w:lang w:val="el-GR"/>
        </w:rPr>
      </w:pPr>
      <w:r>
        <w:rPr>
          <w:rStyle w:val="af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3A02DB90" w14:textId="77777777" w:rsidR="00985067" w:rsidRDefault="00985067">
      <w:pPr>
        <w:pStyle w:val="af0"/>
        <w:tabs>
          <w:tab w:val="left" w:pos="284"/>
        </w:tabs>
        <w:rPr>
          <w:lang w:val="el-GR"/>
        </w:rPr>
      </w:pPr>
      <w:r>
        <w:rPr>
          <w:rStyle w:val="af6"/>
        </w:rPr>
        <w:endnoteRef/>
      </w:r>
      <w:r>
        <w:rPr>
          <w:lang w:val="el-GR"/>
        </w:rPr>
        <w:tab/>
        <w:t>Επαναλάβετε όσες φορές χρειάζεται.</w:t>
      </w:r>
    </w:p>
    <w:p w14:paraId="1AAE03E6" w14:textId="77777777" w:rsidR="00985067" w:rsidRDefault="00985067">
      <w:pPr>
        <w:pStyle w:val="af0"/>
        <w:tabs>
          <w:tab w:val="left" w:pos="284"/>
        </w:tabs>
        <w:rPr>
          <w:lang w:val="el-GR"/>
        </w:rPr>
      </w:pPr>
      <w:r>
        <w:rPr>
          <w:rStyle w:val="af6"/>
        </w:rPr>
        <w:endnoteRef/>
      </w:r>
      <w:r>
        <w:rPr>
          <w:lang w:val="el-GR"/>
        </w:rPr>
        <w:tab/>
        <w:t>Επαναλάβετε όσες φορές χρειάζεται.</w:t>
      </w:r>
    </w:p>
    <w:p w14:paraId="20D84734" w14:textId="77777777" w:rsidR="00985067" w:rsidRDefault="00985067">
      <w:pPr>
        <w:pStyle w:val="af0"/>
        <w:tabs>
          <w:tab w:val="left" w:pos="284"/>
        </w:tabs>
        <w:rPr>
          <w:lang w:val="el-GR"/>
        </w:rPr>
      </w:pPr>
      <w:r>
        <w:rPr>
          <w:rStyle w:val="af6"/>
        </w:rPr>
        <w:endnoteRef/>
      </w:r>
      <w:r>
        <w:rPr>
          <w:lang w:val="el-GR"/>
        </w:rPr>
        <w:tab/>
        <w:t>Επαναλάβετε όσες φορές χρειάζεται.</w:t>
      </w:r>
    </w:p>
    <w:p w14:paraId="243055A8" w14:textId="77777777" w:rsidR="00985067" w:rsidRDefault="00985067">
      <w:pPr>
        <w:pStyle w:val="af0"/>
        <w:tabs>
          <w:tab w:val="left" w:pos="284"/>
        </w:tabs>
        <w:rPr>
          <w:lang w:val="el-GR"/>
        </w:rPr>
      </w:pPr>
      <w:r>
        <w:rPr>
          <w:rStyle w:val="af6"/>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6D52D79C" w14:textId="77777777" w:rsidR="00985067" w:rsidRDefault="00985067">
      <w:pPr>
        <w:pStyle w:val="af0"/>
        <w:tabs>
          <w:tab w:val="left" w:pos="284"/>
        </w:tabs>
        <w:rPr>
          <w:lang w:val="el-GR"/>
        </w:rPr>
      </w:pPr>
      <w:r>
        <w:rPr>
          <w:rStyle w:val="af6"/>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14:paraId="1E2663C0" w14:textId="77777777" w:rsidR="00985067" w:rsidRDefault="00985067">
      <w:pPr>
        <w:pStyle w:val="af0"/>
        <w:tabs>
          <w:tab w:val="left" w:pos="284"/>
        </w:tabs>
        <w:rPr>
          <w:lang w:val="el-GR"/>
        </w:rPr>
      </w:pPr>
      <w:r>
        <w:rPr>
          <w:rStyle w:val="af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41CD7BC4" w14:textId="77777777" w:rsidR="00985067" w:rsidRDefault="00985067">
      <w:pPr>
        <w:pStyle w:val="af0"/>
        <w:tabs>
          <w:tab w:val="left" w:pos="284"/>
        </w:tabs>
        <w:rPr>
          <w:lang w:val="el-GR"/>
        </w:rPr>
      </w:pPr>
      <w:r>
        <w:rPr>
          <w:rStyle w:val="af6"/>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0311DED4" w14:textId="77777777" w:rsidR="00985067" w:rsidRDefault="00985067">
      <w:pPr>
        <w:pStyle w:val="af0"/>
        <w:tabs>
          <w:tab w:val="left" w:pos="284"/>
        </w:tabs>
        <w:rPr>
          <w:lang w:val="el-GR"/>
        </w:rPr>
      </w:pPr>
      <w:r>
        <w:rPr>
          <w:rStyle w:val="af6"/>
        </w:rPr>
        <w:endnoteRef/>
      </w:r>
      <w:r>
        <w:rPr>
          <w:lang w:val="el-GR"/>
        </w:rPr>
        <w:tab/>
        <w:t>Επαναλάβετε όσες φορές χρειάζεται.</w:t>
      </w:r>
    </w:p>
    <w:p w14:paraId="5F9E2F93" w14:textId="77777777" w:rsidR="00985067" w:rsidRDefault="00985067">
      <w:pPr>
        <w:pStyle w:val="af0"/>
        <w:tabs>
          <w:tab w:val="left" w:pos="284"/>
        </w:tabs>
        <w:rPr>
          <w:lang w:val="el-GR"/>
        </w:rPr>
      </w:pPr>
      <w:r>
        <w:rPr>
          <w:rStyle w:val="af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5293FBF6" w14:textId="77777777" w:rsidR="00985067" w:rsidRDefault="00985067">
      <w:pPr>
        <w:pStyle w:val="af0"/>
        <w:tabs>
          <w:tab w:val="left" w:pos="284"/>
        </w:tabs>
        <w:rPr>
          <w:lang w:val="el-GR"/>
        </w:rPr>
      </w:pPr>
      <w:r>
        <w:rPr>
          <w:rStyle w:val="af6"/>
        </w:rPr>
        <w:endnoteRef/>
      </w:r>
      <w:r>
        <w:rPr>
          <w:lang w:val="el-GR"/>
        </w:rPr>
        <w:tab/>
        <w:t>. Η απόδοση όρων είναι σύμφωνη με την παρ. 4 του άρθρου 73 που διαφοροποιείται από τον Κανονισμό ΕΕΕΣ (Κανονισμός ΕΕ 2016/7)</w:t>
      </w:r>
    </w:p>
    <w:p w14:paraId="1235E9E1" w14:textId="77777777" w:rsidR="00985067" w:rsidRDefault="00985067">
      <w:pPr>
        <w:pStyle w:val="af0"/>
        <w:tabs>
          <w:tab w:val="left" w:pos="284"/>
        </w:tabs>
        <w:rPr>
          <w:lang w:val="el-GR"/>
        </w:rPr>
      </w:pPr>
      <w:r>
        <w:rPr>
          <w:rStyle w:val="af6"/>
        </w:rPr>
        <w:endnoteRef/>
      </w:r>
      <w:r>
        <w:rPr>
          <w:lang w:val="el-GR"/>
        </w:rPr>
        <w:tab/>
        <w:t>Άρθρο 73 παρ. 5.</w:t>
      </w:r>
    </w:p>
    <w:p w14:paraId="395A2A97" w14:textId="77777777" w:rsidR="00985067" w:rsidRDefault="00985067">
      <w:pPr>
        <w:pStyle w:val="af0"/>
        <w:tabs>
          <w:tab w:val="left" w:pos="284"/>
        </w:tabs>
        <w:rPr>
          <w:lang w:val="el-GR"/>
        </w:rPr>
      </w:pPr>
      <w:r>
        <w:rPr>
          <w:rStyle w:val="af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14:paraId="5320B221" w14:textId="77777777" w:rsidR="00985067" w:rsidRDefault="00985067">
      <w:pPr>
        <w:pStyle w:val="af0"/>
        <w:tabs>
          <w:tab w:val="left" w:pos="284"/>
        </w:tabs>
        <w:rPr>
          <w:lang w:val="el-GR"/>
        </w:rPr>
      </w:pPr>
      <w:r>
        <w:rPr>
          <w:rStyle w:val="af6"/>
        </w:rPr>
        <w:endnoteRef/>
      </w:r>
      <w:r>
        <w:rPr>
          <w:lang w:val="el-GR"/>
        </w:rPr>
        <w:tab/>
        <w:t>Όπως προσδιορίζεται στο άρθρο 24 ή στα έγγραφα της σύμβασης</w:t>
      </w:r>
      <w:r>
        <w:rPr>
          <w:b/>
          <w:bCs/>
          <w:i/>
          <w:iCs/>
          <w:lang w:val="el-GR"/>
        </w:rPr>
        <w:t>.</w:t>
      </w:r>
    </w:p>
    <w:p w14:paraId="285E7C93" w14:textId="77777777" w:rsidR="00985067" w:rsidRDefault="00985067">
      <w:pPr>
        <w:pStyle w:val="af0"/>
        <w:tabs>
          <w:tab w:val="left" w:pos="284"/>
        </w:tabs>
        <w:rPr>
          <w:lang w:val="el-GR"/>
        </w:rPr>
      </w:pPr>
      <w:r>
        <w:rPr>
          <w:rStyle w:val="af6"/>
        </w:rPr>
        <w:endnoteRef/>
      </w:r>
      <w:r>
        <w:rPr>
          <w:lang w:val="el-GR"/>
        </w:rPr>
        <w:tab/>
        <w:t>Πρβλ άρθρο 48.</w:t>
      </w:r>
    </w:p>
    <w:p w14:paraId="4BDDCC0C" w14:textId="77777777" w:rsidR="00985067" w:rsidRDefault="00985067">
      <w:pPr>
        <w:pStyle w:val="af0"/>
        <w:tabs>
          <w:tab w:val="left" w:pos="284"/>
        </w:tabs>
        <w:rPr>
          <w:lang w:val="el-GR"/>
        </w:rPr>
      </w:pPr>
      <w:r>
        <w:rPr>
          <w:rStyle w:val="af6"/>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14:paraId="16E9CE7D" w14:textId="77777777" w:rsidR="00985067" w:rsidRDefault="00985067">
      <w:pPr>
        <w:pStyle w:val="af0"/>
        <w:tabs>
          <w:tab w:val="left" w:pos="284"/>
        </w:tabs>
        <w:rPr>
          <w:lang w:val="el-GR"/>
        </w:rPr>
      </w:pPr>
      <w:r>
        <w:rPr>
          <w:rStyle w:val="af6"/>
        </w:rPr>
        <w:endnoteRef/>
      </w:r>
      <w:r>
        <w:rPr>
          <w:lang w:val="el-GR"/>
        </w:rPr>
        <w:tab/>
        <w:t>Πρβλ και άρθρο 1 ν. 4250/2014</w:t>
      </w:r>
    </w:p>
    <w:p w14:paraId="22A35AFE" w14:textId="77777777" w:rsidR="00985067" w:rsidRDefault="00985067">
      <w:pPr>
        <w:pStyle w:val="af0"/>
        <w:tabs>
          <w:tab w:val="left" w:pos="284"/>
        </w:tabs>
        <w:rPr>
          <w:lang w:val="el-GR"/>
        </w:rPr>
      </w:pPr>
      <w:r>
        <w:rPr>
          <w:rStyle w:val="af6"/>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6FE683FC" w14:textId="77777777" w:rsidR="00985067" w:rsidRDefault="00985067">
      <w:pPr>
        <w:pStyle w:val="af0"/>
        <w:tabs>
          <w:tab w:val="left" w:pos="5880"/>
        </w:tabs>
        <w:rPr>
          <w:lang w:val="el-GR"/>
        </w:rPr>
      </w:pPr>
    </w:p>
    <w:p w14:paraId="79623FD9" w14:textId="77777777" w:rsidR="00985067" w:rsidRDefault="00985067">
      <w:pPr>
        <w:pStyle w:val="af0"/>
        <w:tabs>
          <w:tab w:val="left" w:pos="5880"/>
        </w:tabs>
        <w:rPr>
          <w:lang w:val="el-GR"/>
        </w:rPr>
      </w:pPr>
      <w:r>
        <w:rPr>
          <w:lang w:val="el-GR"/>
        </w:rPr>
        <w:tab/>
      </w:r>
    </w:p>
    <w:p w14:paraId="493857D9" w14:textId="77777777" w:rsidR="00985067" w:rsidRDefault="00985067">
      <w:pPr>
        <w:pStyle w:val="af0"/>
        <w:tabs>
          <w:tab w:val="left" w:pos="5880"/>
        </w:tabs>
        <w:rPr>
          <w:lang w:val="el-GR"/>
        </w:rPr>
      </w:pPr>
    </w:p>
    <w:p w14:paraId="118F0EF4" w14:textId="77777777" w:rsidR="00985067" w:rsidRDefault="00985067">
      <w:pPr>
        <w:pStyle w:val="af0"/>
        <w:tabs>
          <w:tab w:val="left" w:pos="5880"/>
        </w:tabs>
        <w:rPr>
          <w:lang w:val="el-GR"/>
        </w:rPr>
      </w:pPr>
    </w:p>
    <w:p w14:paraId="383D686E" w14:textId="77777777" w:rsidR="00985067" w:rsidRDefault="00985067">
      <w:pPr>
        <w:pStyle w:val="af0"/>
        <w:tabs>
          <w:tab w:val="left" w:pos="284"/>
        </w:tabs>
        <w:rPr>
          <w:lang w:val="el-GR"/>
        </w:rPr>
      </w:pPr>
    </w:p>
    <w:p w14:paraId="26DC09DF" w14:textId="77777777" w:rsidR="00985067" w:rsidRDefault="00985067">
      <w:pPr>
        <w:pStyle w:val="af0"/>
        <w:tabs>
          <w:tab w:val="left" w:pos="284"/>
        </w:tabs>
        <w:rPr>
          <w:lang w:val="el-GR"/>
        </w:rPr>
      </w:pPr>
    </w:p>
    <w:p w14:paraId="6273758B" w14:textId="77777777" w:rsidR="00985067" w:rsidRDefault="00985067">
      <w:pPr>
        <w:pStyle w:val="af0"/>
        <w:tabs>
          <w:tab w:val="left" w:pos="284"/>
        </w:tabs>
        <w:rPr>
          <w:lang w:val="el-GR"/>
        </w:rPr>
      </w:pPr>
    </w:p>
    <w:p w14:paraId="027144EB" w14:textId="77777777" w:rsidR="00985067" w:rsidRDefault="00985067">
      <w:pPr>
        <w:pStyle w:val="af0"/>
        <w:tabs>
          <w:tab w:val="left" w:pos="284"/>
        </w:tabs>
        <w:rPr>
          <w:lang w:val="el-GR"/>
        </w:rPr>
      </w:pPr>
    </w:p>
    <w:p w14:paraId="4E6DA2AB" w14:textId="77777777" w:rsidR="00985067" w:rsidRDefault="00985067">
      <w:pPr>
        <w:pStyle w:val="af0"/>
        <w:tabs>
          <w:tab w:val="left" w:pos="284"/>
        </w:tabs>
        <w:rPr>
          <w:lang w:val="el-GR"/>
        </w:rPr>
      </w:pPr>
    </w:p>
    <w:p w14:paraId="5F0655E9" w14:textId="77777777" w:rsidR="00985067" w:rsidRPr="0079331E" w:rsidRDefault="00985067">
      <w:pPr>
        <w:pStyle w:val="af0"/>
        <w:tabs>
          <w:tab w:val="left" w:pos="284"/>
        </w:tabs>
        <w:rPr>
          <w:lang w:val="el-GR"/>
        </w:rPr>
      </w:pPr>
    </w:p>
  </w:endnote>
  <w:endnote w:id="2">
    <w:p w14:paraId="111AA9AF" w14:textId="77777777" w:rsidR="00985067" w:rsidRPr="0079331E" w:rsidRDefault="00985067">
      <w:pPr>
        <w:pStyle w:val="af0"/>
        <w:tabs>
          <w:tab w:val="left" w:pos="284"/>
        </w:tabs>
        <w:rPr>
          <w:lang w:val="el-GR"/>
        </w:rPr>
      </w:pPr>
    </w:p>
  </w:endnote>
  <w:endnote w:id="3">
    <w:p w14:paraId="46EC507A" w14:textId="77777777" w:rsidR="00985067" w:rsidRPr="0079331E" w:rsidRDefault="00985067">
      <w:pPr>
        <w:pStyle w:val="af0"/>
        <w:tabs>
          <w:tab w:val="left" w:pos="284"/>
        </w:tabs>
        <w:rPr>
          <w:lang w:val="el-GR"/>
        </w:rPr>
      </w:pPr>
      <w:r>
        <w:rPr>
          <w:rStyle w:val="DeltaViewInsertion"/>
          <w:b w:val="0"/>
          <w:bCs w:val="0"/>
          <w:i w:val="0"/>
          <w:iCs w:val="0"/>
        </w:rPr>
        <w:t xml:space="preserve"> </w:t>
      </w:r>
    </w:p>
  </w:endnote>
  <w:endnote w:id="4">
    <w:p w14:paraId="72D8311C" w14:textId="77777777" w:rsidR="00985067" w:rsidRPr="0079331E" w:rsidRDefault="00985067">
      <w:pPr>
        <w:pStyle w:val="af0"/>
        <w:tabs>
          <w:tab w:val="left" w:pos="284"/>
        </w:tabs>
        <w:rPr>
          <w:lang w:val="el-GR"/>
        </w:rPr>
      </w:pPr>
    </w:p>
  </w:endnote>
  <w:endnote w:id="5">
    <w:p w14:paraId="6AE0E260" w14:textId="77777777" w:rsidR="00985067" w:rsidRPr="0079331E" w:rsidRDefault="00985067">
      <w:pPr>
        <w:pStyle w:val="af0"/>
        <w:tabs>
          <w:tab w:val="left" w:pos="284"/>
        </w:tabs>
        <w:rPr>
          <w:lang w:val="el-GR"/>
        </w:rPr>
      </w:pPr>
      <w:r>
        <w:rPr>
          <w:lang w:val="el-GR"/>
        </w:rPr>
        <w:tab/>
      </w:r>
    </w:p>
  </w:endnote>
  <w:endnote w:id="6">
    <w:p w14:paraId="50596998" w14:textId="77777777" w:rsidR="00985067" w:rsidRPr="0079331E" w:rsidRDefault="00985067">
      <w:pPr>
        <w:pStyle w:val="af0"/>
        <w:tabs>
          <w:tab w:val="left" w:pos="284"/>
        </w:tabs>
        <w:rPr>
          <w:lang w:val="el-GR"/>
        </w:rPr>
      </w:pPr>
      <w:r>
        <w:rPr>
          <w:lang w:val="el-GR"/>
        </w:rPr>
        <w:tab/>
      </w:r>
    </w:p>
  </w:endnote>
  <w:endnote w:id="7">
    <w:p w14:paraId="1134DBA4" w14:textId="77777777" w:rsidR="00985067" w:rsidRPr="0079331E" w:rsidRDefault="00985067">
      <w:pPr>
        <w:pStyle w:val="af0"/>
        <w:tabs>
          <w:tab w:val="left" w:pos="284"/>
        </w:tabs>
        <w:rPr>
          <w:lang w:val="el-GR"/>
        </w:rPr>
      </w:pPr>
      <w:r>
        <w:rPr>
          <w:lang w:val="el-GR"/>
        </w:rPr>
        <w:tab/>
        <w:t xml:space="preserve"> </w:t>
      </w:r>
    </w:p>
  </w:endnote>
  <w:endnote w:id="8">
    <w:p w14:paraId="33DAD9E0" w14:textId="77777777" w:rsidR="00985067" w:rsidRPr="0079331E" w:rsidRDefault="00985067">
      <w:pPr>
        <w:pStyle w:val="af0"/>
        <w:tabs>
          <w:tab w:val="left" w:pos="284"/>
        </w:tabs>
        <w:rPr>
          <w:lang w:val="el-GR"/>
        </w:rPr>
      </w:pPr>
    </w:p>
  </w:endnote>
  <w:endnote w:id="9">
    <w:p w14:paraId="6DE54229" w14:textId="77777777" w:rsidR="00985067" w:rsidRPr="0079331E" w:rsidRDefault="00985067">
      <w:pPr>
        <w:pStyle w:val="af0"/>
        <w:tabs>
          <w:tab w:val="left" w:pos="284"/>
        </w:tabs>
        <w:rPr>
          <w:lang w:val="el-GR"/>
        </w:rPr>
      </w:pPr>
    </w:p>
  </w:endnote>
  <w:endnote w:id="10">
    <w:p w14:paraId="0F280C4B" w14:textId="77777777" w:rsidR="00985067" w:rsidRPr="0079331E" w:rsidRDefault="00985067">
      <w:pPr>
        <w:pStyle w:val="af0"/>
        <w:tabs>
          <w:tab w:val="left" w:pos="284"/>
        </w:tabs>
        <w:rPr>
          <w:lang w:val="el-GR"/>
        </w:rPr>
      </w:pPr>
      <w:r>
        <w:rPr>
          <w:lang w:val="el-GR"/>
        </w:rPr>
        <w:tab/>
      </w:r>
    </w:p>
  </w:endnote>
  <w:endnote w:id="11">
    <w:p w14:paraId="0E6C5438" w14:textId="77777777" w:rsidR="00985067" w:rsidRPr="0079331E" w:rsidRDefault="00985067">
      <w:pPr>
        <w:pStyle w:val="af0"/>
        <w:tabs>
          <w:tab w:val="left" w:pos="284"/>
        </w:tabs>
        <w:rPr>
          <w:lang w:val="el-GR"/>
        </w:rPr>
      </w:pPr>
      <w:r>
        <w:rPr>
          <w:lang w:val="el-GR"/>
        </w:rPr>
        <w:tab/>
      </w:r>
    </w:p>
  </w:endnote>
  <w:endnote w:id="12">
    <w:p w14:paraId="6CE799F2" w14:textId="77777777" w:rsidR="00985067" w:rsidRDefault="00985067">
      <w:pPr>
        <w:pStyle w:val="af0"/>
        <w:tabs>
          <w:tab w:val="left" w:pos="284"/>
        </w:tabs>
      </w:pPr>
      <w:r>
        <w:rPr>
          <w:i/>
          <w:iCs/>
          <w:lang w:val="el-GR"/>
        </w:rPr>
        <w:t>.</w:t>
      </w:r>
    </w:p>
  </w:endnote>
  <w:endnote w:id="13">
    <w:p w14:paraId="0C09BC33" w14:textId="77777777" w:rsidR="00985067" w:rsidRDefault="00985067">
      <w:pPr>
        <w:pStyle w:val="af0"/>
        <w:tabs>
          <w:tab w:val="left" w:pos="284"/>
        </w:tabs>
      </w:pPr>
      <w:r>
        <w:rPr>
          <w:lang w:val="el-GR"/>
        </w:rPr>
        <w:t>.</w:t>
      </w:r>
    </w:p>
  </w:endnote>
  <w:endnote w:id="14">
    <w:p w14:paraId="6C859790" w14:textId="77777777" w:rsidR="00985067" w:rsidRDefault="00985067">
      <w:pPr>
        <w:pStyle w:val="af0"/>
        <w:tabs>
          <w:tab w:val="left" w:pos="284"/>
        </w:tabs>
      </w:pPr>
    </w:p>
  </w:endnote>
  <w:endnote w:id="15">
    <w:p w14:paraId="5C146180" w14:textId="77777777" w:rsidR="00985067" w:rsidRDefault="00985067">
      <w:pPr>
        <w:pStyle w:val="af0"/>
        <w:tabs>
          <w:tab w:val="left" w:pos="284"/>
        </w:tabs>
      </w:pPr>
    </w:p>
  </w:endnote>
  <w:endnote w:id="16">
    <w:p w14:paraId="14ED64D0" w14:textId="77777777" w:rsidR="00985067" w:rsidRDefault="00985067">
      <w:pPr>
        <w:pStyle w:val="af0"/>
        <w:tabs>
          <w:tab w:val="left" w:pos="284"/>
        </w:tabs>
      </w:pPr>
    </w:p>
  </w:endnote>
  <w:endnote w:id="17">
    <w:p w14:paraId="724135F5" w14:textId="77777777" w:rsidR="00985067" w:rsidRDefault="00985067">
      <w:pPr>
        <w:pStyle w:val="af0"/>
        <w:tabs>
          <w:tab w:val="left" w:pos="284"/>
        </w:tabs>
      </w:pPr>
      <w:r>
        <w:rPr>
          <w:lang w:val="el-GR"/>
        </w:rPr>
        <w:t>.</w:t>
      </w:r>
    </w:p>
  </w:endnote>
  <w:endnote w:id="18">
    <w:p w14:paraId="4ABFF343" w14:textId="77777777" w:rsidR="00985067" w:rsidRDefault="00985067">
      <w:pPr>
        <w:pStyle w:val="af0"/>
        <w:tabs>
          <w:tab w:val="left" w:pos="284"/>
        </w:tabs>
      </w:pPr>
    </w:p>
  </w:endnote>
  <w:endnote w:id="19">
    <w:p w14:paraId="40E42389" w14:textId="77777777" w:rsidR="00985067" w:rsidRDefault="00985067">
      <w:pPr>
        <w:pStyle w:val="af0"/>
        <w:tabs>
          <w:tab w:val="left" w:pos="284"/>
        </w:tabs>
      </w:pPr>
    </w:p>
  </w:endnote>
  <w:endnote w:id="20">
    <w:p w14:paraId="0B342294" w14:textId="77777777" w:rsidR="00985067" w:rsidRDefault="00985067">
      <w:pPr>
        <w:pStyle w:val="af0"/>
        <w:tabs>
          <w:tab w:val="left" w:pos="284"/>
        </w:tabs>
      </w:pPr>
      <w:r>
        <w:rPr>
          <w:lang w:val="el-GR"/>
        </w:rPr>
        <w:t xml:space="preserve"> </w:t>
      </w:r>
    </w:p>
  </w:endnote>
  <w:endnote w:id="21">
    <w:p w14:paraId="6A1F3924" w14:textId="77777777" w:rsidR="00985067" w:rsidRDefault="00985067">
      <w:pPr>
        <w:pStyle w:val="af0"/>
        <w:tabs>
          <w:tab w:val="left" w:pos="284"/>
        </w:tabs>
      </w:pPr>
    </w:p>
  </w:endnote>
  <w:endnote w:id="22">
    <w:p w14:paraId="4AE00ED1" w14:textId="77777777" w:rsidR="00985067" w:rsidRDefault="00985067">
      <w:pPr>
        <w:pStyle w:val="af0"/>
        <w:tabs>
          <w:tab w:val="left" w:pos="284"/>
        </w:tabs>
      </w:pPr>
    </w:p>
  </w:endnote>
  <w:endnote w:id="23">
    <w:p w14:paraId="10A5419E" w14:textId="77777777" w:rsidR="00985067" w:rsidRDefault="00985067">
      <w:pPr>
        <w:pStyle w:val="af0"/>
        <w:tabs>
          <w:tab w:val="left" w:pos="284"/>
        </w:tabs>
      </w:pPr>
      <w:r>
        <w:rPr>
          <w:lang w:val="el-GR"/>
        </w:rPr>
        <w:t xml:space="preserve"> </w:t>
      </w:r>
    </w:p>
  </w:endnote>
  <w:endnote w:id="24">
    <w:p w14:paraId="2ED30E23" w14:textId="77777777" w:rsidR="00985067" w:rsidRDefault="00985067">
      <w:pPr>
        <w:pStyle w:val="af0"/>
        <w:tabs>
          <w:tab w:val="left" w:pos="284"/>
        </w:tabs>
      </w:pPr>
    </w:p>
  </w:endnote>
  <w:endnote w:id="25">
    <w:p w14:paraId="71D20FFB" w14:textId="77777777" w:rsidR="00985067" w:rsidRDefault="00985067">
      <w:pPr>
        <w:pStyle w:val="af0"/>
        <w:tabs>
          <w:tab w:val="left" w:pos="284"/>
        </w:tabs>
      </w:pPr>
    </w:p>
  </w:endnote>
  <w:endnote w:id="26">
    <w:p w14:paraId="22BC0406" w14:textId="77777777" w:rsidR="00985067" w:rsidRDefault="00985067">
      <w:pPr>
        <w:pStyle w:val="af0"/>
        <w:tabs>
          <w:tab w:val="left" w:pos="284"/>
        </w:tabs>
      </w:pPr>
    </w:p>
  </w:endnote>
  <w:endnote w:id="27">
    <w:p w14:paraId="21F32D21" w14:textId="77777777" w:rsidR="00985067" w:rsidRDefault="00985067">
      <w:pPr>
        <w:pStyle w:val="af0"/>
        <w:tabs>
          <w:tab w:val="left" w:pos="284"/>
        </w:tabs>
      </w:pPr>
    </w:p>
  </w:endnote>
  <w:endnote w:id="28">
    <w:p w14:paraId="09170164" w14:textId="77777777" w:rsidR="00985067" w:rsidRDefault="00985067">
      <w:pPr>
        <w:pStyle w:val="af0"/>
        <w:tabs>
          <w:tab w:val="left" w:pos="284"/>
        </w:tabs>
      </w:pPr>
    </w:p>
  </w:endnote>
  <w:endnote w:id="29">
    <w:p w14:paraId="529D07DC" w14:textId="77777777" w:rsidR="00985067" w:rsidRDefault="00985067">
      <w:pPr>
        <w:pStyle w:val="af0"/>
        <w:tabs>
          <w:tab w:val="left" w:pos="284"/>
        </w:tabs>
      </w:pPr>
    </w:p>
  </w:endnote>
  <w:endnote w:id="30">
    <w:p w14:paraId="6D43550A" w14:textId="77777777" w:rsidR="00985067" w:rsidRDefault="00985067">
      <w:pPr>
        <w:pStyle w:val="af0"/>
        <w:tabs>
          <w:tab w:val="left" w:pos="284"/>
        </w:tabs>
      </w:pPr>
    </w:p>
  </w:endnote>
  <w:endnote w:id="31">
    <w:p w14:paraId="4B2263D5" w14:textId="77777777" w:rsidR="00985067" w:rsidRDefault="00985067">
      <w:pPr>
        <w:pStyle w:val="af0"/>
        <w:tabs>
          <w:tab w:val="left" w:pos="284"/>
        </w:tabs>
      </w:pPr>
      <w:r>
        <w:rPr>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5C0E" w14:textId="77777777" w:rsidR="00985067" w:rsidRDefault="00985067">
    <w:pPr>
      <w:pStyle w:val="a7"/>
      <w:jc w:val="center"/>
    </w:pPr>
    <w:r>
      <w:rPr>
        <w:noProof/>
      </w:rPr>
      <w:fldChar w:fldCharType="begin"/>
    </w:r>
    <w:r>
      <w:rPr>
        <w:noProof/>
      </w:rPr>
      <w:instrText xml:space="preserve"> PAGE   \* MERGEFORMAT </w:instrText>
    </w:r>
    <w:r>
      <w:rPr>
        <w:noProof/>
      </w:rPr>
      <w:fldChar w:fldCharType="separate"/>
    </w:r>
    <w:r w:rsidR="00CA3B6A">
      <w:rPr>
        <w:noProof/>
      </w:rPr>
      <w:t>8</w:t>
    </w:r>
    <w:r>
      <w:rPr>
        <w:noProof/>
      </w:rPr>
      <w:fldChar w:fldCharType="end"/>
    </w:r>
  </w:p>
  <w:p w14:paraId="7C3282BD" w14:textId="77777777" w:rsidR="00985067" w:rsidRDefault="009850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5A5A3" w14:textId="77777777" w:rsidR="00985067" w:rsidRDefault="00985067">
    <w:pPr>
      <w:pStyle w:val="a7"/>
      <w:jc w:val="center"/>
    </w:pPr>
    <w:r>
      <w:rPr>
        <w:noProof/>
      </w:rPr>
      <w:fldChar w:fldCharType="begin"/>
    </w:r>
    <w:r>
      <w:rPr>
        <w:noProof/>
      </w:rPr>
      <w:instrText xml:space="preserve"> PAGE   \* MERGEFORMAT </w:instrText>
    </w:r>
    <w:r>
      <w:rPr>
        <w:noProof/>
      </w:rPr>
      <w:fldChar w:fldCharType="separate"/>
    </w:r>
    <w:r w:rsidR="00CA3B6A">
      <w:rPr>
        <w:noProof/>
      </w:rPr>
      <w:t>1</w:t>
    </w:r>
    <w:r>
      <w:rPr>
        <w:noProof/>
      </w:rPr>
      <w:fldChar w:fldCharType="end"/>
    </w:r>
  </w:p>
  <w:p w14:paraId="0D7048EB" w14:textId="77777777" w:rsidR="00985067" w:rsidRDefault="00985067">
    <w:pPr>
      <w:pStyle w:val="a7"/>
      <w:jc w:val="center"/>
    </w:pPr>
  </w:p>
  <w:p w14:paraId="27AA05A9" w14:textId="77777777" w:rsidR="00985067" w:rsidRDefault="009850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2F557" w14:textId="77777777" w:rsidR="00605450" w:rsidRDefault="00605450">
      <w:pPr>
        <w:rPr>
          <w:rFonts w:cs="Times New Roman"/>
        </w:rPr>
      </w:pPr>
      <w:r>
        <w:rPr>
          <w:rFonts w:cs="Times New Roman"/>
        </w:rPr>
        <w:separator/>
      </w:r>
    </w:p>
  </w:footnote>
  <w:footnote w:type="continuationSeparator" w:id="0">
    <w:p w14:paraId="75064B1F" w14:textId="77777777" w:rsidR="00605450" w:rsidRDefault="0060545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1E1A" w14:textId="77777777" w:rsidR="00985067" w:rsidRDefault="00985067">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4A9F74"/>
    <w:lvl w:ilvl="0">
      <w:start w:val="1"/>
      <w:numFmt w:val="bullet"/>
      <w:pStyle w:val="Tiret1"/>
      <w:lvlText w:val=""/>
      <w:lvlJc w:val="left"/>
      <w:pPr>
        <w:tabs>
          <w:tab w:val="num" w:pos="643"/>
        </w:tabs>
        <w:ind w:left="643" w:hanging="360"/>
      </w:pPr>
      <w:rPr>
        <w:rFonts w:ascii="Symbol" w:hAnsi="Symbol" w:cs="Symbol" w:hint="default"/>
      </w:rPr>
    </w:lvl>
  </w:abstractNum>
  <w:abstractNum w:abstractNumId="1">
    <w:nsid w:val="FFFFFF89"/>
    <w:multiLevelType w:val="singleLevel"/>
    <w:tmpl w:val="C106AC24"/>
    <w:lvl w:ilvl="0">
      <w:start w:val="1"/>
      <w:numFmt w:val="bullet"/>
      <w:pStyle w:val="Tiret0"/>
      <w:lvlText w:val=""/>
      <w:lvlJc w:val="left"/>
      <w:pPr>
        <w:tabs>
          <w:tab w:val="num" w:pos="360"/>
        </w:tabs>
        <w:ind w:left="360" w:hanging="360"/>
      </w:pPr>
      <w:rPr>
        <w:rFonts w:ascii="Symbol" w:hAnsi="Symbol" w:cs="Symbol" w:hint="default"/>
      </w:rPr>
    </w:lvl>
  </w:abstractNum>
  <w:abstractNum w:abstractNumId="2">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5">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nsid w:val="00000007"/>
    <w:multiLevelType w:val="multilevel"/>
    <w:tmpl w:val="00000007"/>
    <w:name w:val="WW8Num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rPr>
        <w:rFonts w:ascii="Times New Roman" w:hAnsi="Times New Roman" w:cs="Times New Roman"/>
      </w:rPr>
    </w:lvl>
    <w:lvl w:ilvl="6">
      <w:start w:val="1"/>
      <w:numFmt w:val="decimal"/>
      <w:lvlText w:val="%7."/>
      <w:lvlJc w:val="left"/>
      <w:pPr>
        <w:tabs>
          <w:tab w:val="num" w:pos="0"/>
        </w:tabs>
        <w:ind w:left="2520" w:hanging="360"/>
      </w:pPr>
      <w:rPr>
        <w:rFonts w:ascii="Times New Roman" w:hAnsi="Times New Roman" w:cs="Times New Roman"/>
      </w:rPr>
    </w:lvl>
    <w:lvl w:ilvl="7">
      <w:start w:val="1"/>
      <w:numFmt w:val="lowerLetter"/>
      <w:lvlText w:val="%8."/>
      <w:lvlJc w:val="left"/>
      <w:pPr>
        <w:tabs>
          <w:tab w:val="num" w:pos="0"/>
        </w:tabs>
        <w:ind w:left="2880" w:hanging="360"/>
      </w:pPr>
      <w:rPr>
        <w:rFonts w:ascii="Times New Roman" w:hAnsi="Times New Roman" w:cs="Times New Roman"/>
      </w:rPr>
    </w:lvl>
    <w:lvl w:ilvl="8">
      <w:start w:val="1"/>
      <w:numFmt w:val="lowerRoman"/>
      <w:lvlText w:val="%9."/>
      <w:lvlJc w:val="left"/>
      <w:pPr>
        <w:tabs>
          <w:tab w:val="num" w:pos="0"/>
        </w:tabs>
        <w:ind w:left="3240" w:hanging="360"/>
      </w:pPr>
      <w:rPr>
        <w:rFonts w:ascii="Times New Roman" w:hAnsi="Times New Roman" w:cs="Times New Roman"/>
      </w:rPr>
    </w:lvl>
  </w:abstractNum>
  <w:abstractNum w:abstractNumId="8">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1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2">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nsid w:val="55A72AD0"/>
    <w:multiLevelType w:val="hybridMultilevel"/>
    <w:tmpl w:val="0BB8089A"/>
    <w:lvl w:ilvl="0" w:tplc="4D90DD76">
      <w:start w:val="1"/>
      <w:numFmt w:val="bullet"/>
      <w:pStyle w:val="2"/>
      <w:lvlText w:val=""/>
      <w:lvlJc w:val="left"/>
      <w:pPr>
        <w:ind w:left="360" w:hanging="360"/>
      </w:pPr>
      <w:rPr>
        <w:rFonts w:ascii="Symbol" w:hAnsi="Symbol" w:cs="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cs="Wingdings" w:hint="default"/>
      </w:rPr>
    </w:lvl>
    <w:lvl w:ilvl="3" w:tplc="0408000F">
      <w:start w:val="1"/>
      <w:numFmt w:val="bullet"/>
      <w:lvlText w:val=""/>
      <w:lvlJc w:val="left"/>
      <w:pPr>
        <w:ind w:left="2880" w:hanging="360"/>
      </w:pPr>
      <w:rPr>
        <w:rFonts w:ascii="Symbol" w:hAnsi="Symbol" w:cs="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cs="Wingdings" w:hint="default"/>
      </w:rPr>
    </w:lvl>
    <w:lvl w:ilvl="6" w:tplc="0408000F">
      <w:start w:val="1"/>
      <w:numFmt w:val="bullet"/>
      <w:lvlText w:val=""/>
      <w:lvlJc w:val="left"/>
      <w:pPr>
        <w:ind w:left="5040" w:hanging="360"/>
      </w:pPr>
      <w:rPr>
        <w:rFonts w:ascii="Symbol" w:hAnsi="Symbol" w:cs="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cs="Wingdings" w:hint="default"/>
      </w:rPr>
    </w:lvl>
  </w:abstractNum>
  <w:abstractNum w:abstractNumId="14">
    <w:nsid w:val="61BD4919"/>
    <w:multiLevelType w:val="hybridMultilevel"/>
    <w:tmpl w:val="F81E3042"/>
    <w:lvl w:ilvl="0" w:tplc="FFFFFFFF">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1"/>
  </w:num>
  <w:num w:numId="2">
    <w:abstractNumId w:val="0"/>
  </w:num>
  <w:num w:numId="3">
    <w:abstractNumId w:val="13"/>
  </w:num>
  <w:num w:numId="4">
    <w:abstractNumId w:val="11"/>
  </w:num>
  <w:num w:numId="5">
    <w:abstractNumId w:val="3"/>
  </w:num>
  <w:num w:numId="6">
    <w:abstractNumId w:val="15"/>
  </w:num>
  <w:num w:numId="7">
    <w:abstractNumId w:val="12"/>
  </w:num>
  <w:num w:numId="8">
    <w:abstractNumId w:val="8"/>
  </w:num>
  <w:num w:numId="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21"/>
    <w:rsid w:val="000525FC"/>
    <w:rsid w:val="00095411"/>
    <w:rsid w:val="000A38D8"/>
    <w:rsid w:val="00130DBB"/>
    <w:rsid w:val="00131399"/>
    <w:rsid w:val="00136CE4"/>
    <w:rsid w:val="00152153"/>
    <w:rsid w:val="001811D3"/>
    <w:rsid w:val="00186230"/>
    <w:rsid w:val="00192359"/>
    <w:rsid w:val="0019713C"/>
    <w:rsid w:val="001A6AA6"/>
    <w:rsid w:val="001D3337"/>
    <w:rsid w:val="00245443"/>
    <w:rsid w:val="00264E32"/>
    <w:rsid w:val="00283B0D"/>
    <w:rsid w:val="002A5C2D"/>
    <w:rsid w:val="003306F4"/>
    <w:rsid w:val="00333399"/>
    <w:rsid w:val="003418C8"/>
    <w:rsid w:val="00344DC5"/>
    <w:rsid w:val="00381925"/>
    <w:rsid w:val="0039023F"/>
    <w:rsid w:val="00397081"/>
    <w:rsid w:val="003F105A"/>
    <w:rsid w:val="003F1B86"/>
    <w:rsid w:val="00401068"/>
    <w:rsid w:val="00423855"/>
    <w:rsid w:val="00437803"/>
    <w:rsid w:val="004745B0"/>
    <w:rsid w:val="004C4C5C"/>
    <w:rsid w:val="004F0D83"/>
    <w:rsid w:val="005232DB"/>
    <w:rsid w:val="00577AD2"/>
    <w:rsid w:val="005A209E"/>
    <w:rsid w:val="005C2C92"/>
    <w:rsid w:val="005C5925"/>
    <w:rsid w:val="005D08D3"/>
    <w:rsid w:val="005E230E"/>
    <w:rsid w:val="005E30B1"/>
    <w:rsid w:val="00605450"/>
    <w:rsid w:val="0061183C"/>
    <w:rsid w:val="00616E50"/>
    <w:rsid w:val="00620321"/>
    <w:rsid w:val="00634829"/>
    <w:rsid w:val="00662E3B"/>
    <w:rsid w:val="006A4501"/>
    <w:rsid w:val="006D6C06"/>
    <w:rsid w:val="006E573F"/>
    <w:rsid w:val="006F3F3E"/>
    <w:rsid w:val="00722062"/>
    <w:rsid w:val="007257D5"/>
    <w:rsid w:val="00763728"/>
    <w:rsid w:val="0079176E"/>
    <w:rsid w:val="0079331E"/>
    <w:rsid w:val="007E3FF1"/>
    <w:rsid w:val="00816FA0"/>
    <w:rsid w:val="00863366"/>
    <w:rsid w:val="00911DCF"/>
    <w:rsid w:val="00912353"/>
    <w:rsid w:val="00922778"/>
    <w:rsid w:val="00941EE3"/>
    <w:rsid w:val="0096519F"/>
    <w:rsid w:val="00985067"/>
    <w:rsid w:val="00A107FA"/>
    <w:rsid w:val="00A330FE"/>
    <w:rsid w:val="00A45BAA"/>
    <w:rsid w:val="00A50773"/>
    <w:rsid w:val="00A74AD8"/>
    <w:rsid w:val="00A800C4"/>
    <w:rsid w:val="00A82B1A"/>
    <w:rsid w:val="00AA05D0"/>
    <w:rsid w:val="00AB7E16"/>
    <w:rsid w:val="00AC4F67"/>
    <w:rsid w:val="00AF75A7"/>
    <w:rsid w:val="00B05BDD"/>
    <w:rsid w:val="00B4551F"/>
    <w:rsid w:val="00B60BF4"/>
    <w:rsid w:val="00BF26B4"/>
    <w:rsid w:val="00BF385F"/>
    <w:rsid w:val="00C027D0"/>
    <w:rsid w:val="00C1047C"/>
    <w:rsid w:val="00C34E67"/>
    <w:rsid w:val="00C651ED"/>
    <w:rsid w:val="00C77FCC"/>
    <w:rsid w:val="00C86361"/>
    <w:rsid w:val="00CA3B6A"/>
    <w:rsid w:val="00CA7121"/>
    <w:rsid w:val="00CB2B29"/>
    <w:rsid w:val="00CB7CE1"/>
    <w:rsid w:val="00CD4348"/>
    <w:rsid w:val="00CE3D3A"/>
    <w:rsid w:val="00CE48F4"/>
    <w:rsid w:val="00D20AD2"/>
    <w:rsid w:val="00D52664"/>
    <w:rsid w:val="00D53597"/>
    <w:rsid w:val="00D755BF"/>
    <w:rsid w:val="00D87BE9"/>
    <w:rsid w:val="00D97D32"/>
    <w:rsid w:val="00DC10AD"/>
    <w:rsid w:val="00DD0F8A"/>
    <w:rsid w:val="00DE15B6"/>
    <w:rsid w:val="00DE1ABF"/>
    <w:rsid w:val="00E1251F"/>
    <w:rsid w:val="00E83CAF"/>
    <w:rsid w:val="00EB3650"/>
    <w:rsid w:val="00EB6D68"/>
    <w:rsid w:val="00EB7C3A"/>
    <w:rsid w:val="00EC371D"/>
    <w:rsid w:val="00EC4A51"/>
    <w:rsid w:val="00EC6620"/>
    <w:rsid w:val="00F05ECC"/>
    <w:rsid w:val="00F34DB8"/>
    <w:rsid w:val="00F411DE"/>
    <w:rsid w:val="00F52161"/>
    <w:rsid w:val="00F67863"/>
    <w:rsid w:val="00F92955"/>
    <w:rsid w:val="00FA75ED"/>
    <w:rsid w:val="00FC670E"/>
    <w:rsid w:val="00FD3C61"/>
    <w:rsid w:val="00FE3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5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
    <w:uiPriority w:val="99"/>
    <w:qFormat/>
    <w:pPr>
      <w:keepNext/>
      <w:outlineLvl w:val="3"/>
    </w:pPr>
    <w:rPr>
      <w:rFonts w:ascii="Arial" w:hAnsi="Arial" w:cs="Arial"/>
      <w:b/>
      <w:bCs/>
      <w:sz w:val="20"/>
      <w:szCs w:val="20"/>
    </w:rPr>
  </w:style>
  <w:style w:type="paragraph" w:styleId="5">
    <w:name w:val="heading 5"/>
    <w:basedOn w:val="a"/>
    <w:next w:val="a"/>
    <w:link w:val="5Char"/>
    <w:uiPriority w:val="99"/>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jc w:val="center"/>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basedOn w:val="a0"/>
    <w:link w:val="1"/>
    <w:uiPriority w:val="99"/>
    <w:rPr>
      <w:rFonts w:ascii="Times New Roman" w:hAnsi="Times New Roman" w:cs="Times New Roman"/>
      <w:b/>
      <w:bCs/>
      <w:sz w:val="24"/>
      <w:szCs w:val="24"/>
    </w:rPr>
  </w:style>
  <w:style w:type="character" w:customStyle="1" w:styleId="2Char1">
    <w:name w:val="Επικεφαλίδα 2 Char1"/>
    <w:basedOn w:val="a0"/>
    <w:link w:val="20"/>
    <w:uiPriority w:val="99"/>
    <w:rPr>
      <w:rFonts w:ascii="Times New Roman" w:hAnsi="Times New Roman" w:cs="Times New Roman"/>
      <w:b/>
      <w:bCs/>
      <w:sz w:val="32"/>
      <w:szCs w:val="32"/>
    </w:rPr>
  </w:style>
  <w:style w:type="character" w:customStyle="1" w:styleId="3Char1">
    <w:name w:val="Επικεφαλίδα 3 Char1"/>
    <w:basedOn w:val="a0"/>
    <w:link w:val="3"/>
    <w:uiPriority w:val="99"/>
    <w:rPr>
      <w:rFonts w:ascii="Times New Roman" w:hAnsi="Times New Roman" w:cs="Times New Roman"/>
      <w:sz w:val="24"/>
      <w:szCs w:val="24"/>
    </w:rPr>
  </w:style>
  <w:style w:type="character" w:customStyle="1" w:styleId="4Char">
    <w:name w:val="Επικεφαλίδα 4 Char"/>
    <w:basedOn w:val="a0"/>
    <w:link w:val="4"/>
    <w:uiPriority w:val="99"/>
    <w:rPr>
      <w:rFonts w:ascii="Arial" w:hAnsi="Arial" w:cs="Arial"/>
      <w:b/>
      <w:bCs/>
    </w:rPr>
  </w:style>
  <w:style w:type="character" w:customStyle="1" w:styleId="5Char">
    <w:name w:val="Επικεφαλίδα 5 Char"/>
    <w:basedOn w:val="a0"/>
    <w:link w:val="5"/>
    <w:uiPriority w:val="99"/>
    <w:rPr>
      <w:rFonts w:ascii="Times New Roman" w:hAnsi="Times New Roman" w:cs="Times New Roman"/>
      <w:b/>
      <w:bCs/>
      <w:sz w:val="24"/>
      <w:szCs w:val="24"/>
    </w:rPr>
  </w:style>
  <w:style w:type="character" w:customStyle="1" w:styleId="6Char">
    <w:name w:val="Επικεφαλίδα 6 Char"/>
    <w:basedOn w:val="a0"/>
    <w:link w:val="6"/>
    <w:uiPriority w:val="99"/>
    <w:rPr>
      <w:rFonts w:ascii="Arial" w:hAnsi="Arial" w:cs="Arial"/>
      <w:b/>
      <w:bCs/>
      <w:sz w:val="24"/>
      <w:szCs w:val="24"/>
    </w:rPr>
  </w:style>
  <w:style w:type="character" w:customStyle="1" w:styleId="7Char">
    <w:name w:val="Επικεφαλίδα 7 Char"/>
    <w:basedOn w:val="a0"/>
    <w:link w:val="7"/>
    <w:uiPriority w:val="99"/>
    <w:rPr>
      <w:rFonts w:ascii="Times New Roman" w:hAnsi="Times New Roman" w:cs="Times New Roman"/>
      <w:sz w:val="24"/>
      <w:szCs w:val="24"/>
    </w:rPr>
  </w:style>
  <w:style w:type="character" w:customStyle="1" w:styleId="8Char">
    <w:name w:val="Επικεφαλίδα 8 Char"/>
    <w:basedOn w:val="a0"/>
    <w:link w:val="8"/>
    <w:uiPriority w:val="99"/>
    <w:rPr>
      <w:rFonts w:ascii="Times New Roman" w:hAnsi="Times New Roman" w:cs="Times New Roman"/>
      <w:i/>
      <w:iCs/>
      <w:sz w:val="24"/>
      <w:szCs w:val="24"/>
    </w:rPr>
  </w:style>
  <w:style w:type="character" w:customStyle="1" w:styleId="9Char">
    <w:name w:val="Επικεφαλίδα 9 Char"/>
    <w:basedOn w:val="a0"/>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rPr>
      <w:rFonts w:cs="Times New Roman"/>
    </w:rPr>
  </w:style>
  <w:style w:type="character" w:customStyle="1" w:styleId="Char">
    <w:name w:val="Τίτλος Char"/>
    <w:basedOn w:val="a0"/>
    <w:link w:val="a3"/>
    <w:uiPriority w:val="99"/>
    <w:rPr>
      <w:rFonts w:ascii="Cambria" w:hAnsi="Cambria" w:cs="Cambria"/>
      <w:b/>
      <w:bCs/>
      <w:kern w:val="28"/>
      <w:sz w:val="32"/>
      <w:szCs w:val="32"/>
    </w:rPr>
  </w:style>
  <w:style w:type="paragraph" w:styleId="a4">
    <w:name w:val="Body Text"/>
    <w:aliases w:val="Char"/>
    <w:basedOn w:val="a"/>
    <w:link w:val="Char0"/>
    <w:uiPriority w:val="99"/>
    <w:pPr>
      <w:jc w:val="both"/>
    </w:pPr>
    <w:rPr>
      <w:rFonts w:ascii="Arial" w:hAnsi="Arial" w:cs="Arial"/>
      <w:lang w:val="en-US"/>
    </w:rPr>
  </w:style>
  <w:style w:type="character" w:customStyle="1" w:styleId="Char0">
    <w:name w:val="Σώμα κειμένου Char"/>
    <w:aliases w:val="Char Char"/>
    <w:basedOn w:val="a0"/>
    <w:link w:val="a4"/>
    <w:uiPriority w:val="99"/>
    <w:rPr>
      <w:rFonts w:ascii="Times New Roman" w:hAnsi="Times New Roman" w:cs="Times New Roman"/>
      <w:sz w:val="24"/>
      <w:szCs w:val="24"/>
    </w:rPr>
  </w:style>
  <w:style w:type="paragraph" w:styleId="21">
    <w:name w:val="Body Text 2"/>
    <w:basedOn w:val="a"/>
    <w:link w:val="2Char"/>
    <w:uiPriority w:val="99"/>
    <w:pPr>
      <w:autoSpaceDE w:val="0"/>
      <w:autoSpaceDN w:val="0"/>
      <w:adjustRightInd w:val="0"/>
      <w:jc w:val="both"/>
    </w:pPr>
    <w:rPr>
      <w:rFonts w:ascii="Verdana" w:hAnsi="Verdana" w:cs="Verdana"/>
      <w:sz w:val="20"/>
      <w:szCs w:val="20"/>
    </w:rPr>
  </w:style>
  <w:style w:type="character" w:customStyle="1" w:styleId="2Char">
    <w:name w:val="Σώμα κείμενου 2 Char"/>
    <w:basedOn w:val="a0"/>
    <w:link w:val="21"/>
    <w:uiPriority w:val="99"/>
    <w:rPr>
      <w:rFonts w:ascii="Times New Roman" w:hAnsi="Times New Roman" w:cs="Times New Roman"/>
      <w:sz w:val="24"/>
      <w:szCs w:val="24"/>
    </w:rPr>
  </w:style>
  <w:style w:type="paragraph" w:styleId="30">
    <w:name w:val="Body Text 3"/>
    <w:basedOn w:val="a"/>
    <w:link w:val="3Char"/>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rFonts w:cs="Times New Roman"/>
      <w:b/>
      <w:bCs/>
    </w:rPr>
  </w:style>
  <w:style w:type="character" w:customStyle="1" w:styleId="3Char">
    <w:name w:val="Σώμα κείμενου 3 Char"/>
    <w:basedOn w:val="a0"/>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rPr>
      <w:rFonts w:cs="Times New Roman"/>
    </w:rPr>
  </w:style>
  <w:style w:type="character" w:customStyle="1" w:styleId="Char2">
    <w:name w:val="Κεφαλίδα Char2"/>
    <w:basedOn w:val="a0"/>
    <w:link w:val="a6"/>
    <w:uiPriority w:val="99"/>
    <w:rPr>
      <w:rFonts w:ascii="Times New Roman" w:hAnsi="Times New Roman" w:cs="Times New Roman"/>
      <w:sz w:val="24"/>
      <w:szCs w:val="24"/>
    </w:rPr>
  </w:style>
  <w:style w:type="paragraph" w:styleId="a7">
    <w:name w:val="footer"/>
    <w:aliases w:val="ft"/>
    <w:basedOn w:val="a"/>
    <w:link w:val="Char1"/>
    <w:uiPriority w:val="99"/>
    <w:pPr>
      <w:tabs>
        <w:tab w:val="center" w:pos="4153"/>
        <w:tab w:val="right" w:pos="8306"/>
      </w:tabs>
    </w:pPr>
    <w:rPr>
      <w:rFonts w:cs="Times New Roman"/>
    </w:rPr>
  </w:style>
  <w:style w:type="character" w:customStyle="1" w:styleId="Char1">
    <w:name w:val="Υποσέλιδο Char1"/>
    <w:aliases w:val="ft Char"/>
    <w:basedOn w:val="a0"/>
    <w:link w:val="a7"/>
    <w:uiPriority w:val="99"/>
    <w:rPr>
      <w:rFonts w:ascii="Times New Roman" w:hAnsi="Times New Roman" w:cs="Times New Roman"/>
      <w:sz w:val="24"/>
      <w:szCs w:val="24"/>
    </w:rPr>
  </w:style>
  <w:style w:type="character" w:styleId="a8">
    <w:name w:val="page number"/>
    <w:basedOn w:val="a0"/>
    <w:uiPriority w:val="99"/>
    <w:rPr>
      <w:rFonts w:ascii="Times New Roman" w:hAnsi="Times New Roman" w:cs="Times New Roman"/>
    </w:rPr>
  </w:style>
  <w:style w:type="paragraph" w:styleId="a9">
    <w:name w:val="Body Text Indent"/>
    <w:basedOn w:val="a"/>
    <w:link w:val="Char3"/>
    <w:uiPriority w:val="99"/>
    <w:pPr>
      <w:spacing w:after="120"/>
      <w:ind w:left="283"/>
    </w:pPr>
    <w:rPr>
      <w:rFonts w:cs="Times New Roman"/>
    </w:rPr>
  </w:style>
  <w:style w:type="character" w:customStyle="1" w:styleId="Char3">
    <w:name w:val="Σώμα κείμενου με εσοχή Char"/>
    <w:basedOn w:val="a0"/>
    <w:link w:val="a9"/>
    <w:uiPriority w:val="99"/>
    <w:rPr>
      <w:rFonts w:ascii="Times New Roman" w:hAnsi="Times New Roman" w:cs="Times New Roman"/>
      <w:sz w:val="24"/>
      <w:szCs w:val="24"/>
      <w:lang w:val="el-GR" w:eastAsia="el-GR"/>
    </w:rPr>
  </w:style>
  <w:style w:type="paragraph" w:styleId="aa">
    <w:name w:val="Balloon Text"/>
    <w:basedOn w:val="a"/>
    <w:link w:val="Char10"/>
    <w:uiPriority w:val="99"/>
    <w:rPr>
      <w:rFonts w:ascii="Tahoma" w:hAnsi="Tahoma" w:cs="Tahoma"/>
      <w:sz w:val="16"/>
      <w:szCs w:val="16"/>
    </w:rPr>
  </w:style>
  <w:style w:type="character" w:customStyle="1" w:styleId="Char10">
    <w:name w:val="Κείμενο πλαισίου Char1"/>
    <w:basedOn w:val="a0"/>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rFonts w:cs="Times New Roman"/>
      <w:lang w:val="en-GB"/>
    </w:rPr>
  </w:style>
  <w:style w:type="paragraph" w:styleId="ac">
    <w:name w:val="Plain Text"/>
    <w:basedOn w:val="a"/>
    <w:link w:val="Char4"/>
    <w:uiPriority w:val="99"/>
    <w:pPr>
      <w:spacing w:line="288" w:lineRule="auto"/>
      <w:ind w:firstLine="425"/>
      <w:jc w:val="both"/>
    </w:pPr>
    <w:rPr>
      <w:rFonts w:ascii="Verdana" w:hAnsi="Verdana" w:cs="Verdana"/>
      <w:sz w:val="18"/>
      <w:szCs w:val="18"/>
      <w:lang w:eastAsia="en-US"/>
    </w:rPr>
  </w:style>
  <w:style w:type="character" w:customStyle="1" w:styleId="Char4">
    <w:name w:val="Απλό κείμενο Char"/>
    <w:basedOn w:val="a0"/>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rPr>
      <w:rFonts w:cs="Times New Roman"/>
    </w:rPr>
  </w:style>
  <w:style w:type="paragraph" w:customStyle="1" w:styleId="Style4">
    <w:name w:val="Style4"/>
    <w:basedOn w:val="a"/>
    <w:uiPriority w:val="99"/>
    <w:pPr>
      <w:widowControl w:val="0"/>
      <w:autoSpaceDE w:val="0"/>
      <w:autoSpaceDN w:val="0"/>
      <w:adjustRightInd w:val="0"/>
      <w:spacing w:line="281" w:lineRule="exact"/>
      <w:ind w:hanging="353"/>
    </w:pPr>
    <w:rPr>
      <w:rFonts w:cs="Times New Roman"/>
    </w:rPr>
  </w:style>
  <w:style w:type="paragraph" w:customStyle="1" w:styleId="Style5">
    <w:name w:val="Style5"/>
    <w:basedOn w:val="a"/>
    <w:uiPriority w:val="99"/>
    <w:pPr>
      <w:widowControl w:val="0"/>
      <w:autoSpaceDE w:val="0"/>
      <w:autoSpaceDN w:val="0"/>
      <w:adjustRightInd w:val="0"/>
      <w:spacing w:line="274" w:lineRule="exact"/>
    </w:pPr>
    <w:rPr>
      <w:rFonts w:cs="Times New Roman"/>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b/>
      <w:bCs/>
      <w:smallCaps/>
      <w:sz w:val="22"/>
      <w:szCs w:val="22"/>
    </w:rPr>
  </w:style>
  <w:style w:type="character" w:styleId="-">
    <w:name w:val="Hyperlink"/>
    <w:basedOn w:val="a0"/>
    <w:uiPriority w:val="99"/>
    <w:rPr>
      <w:rFonts w:ascii="Times New Roman" w:hAnsi="Times New Roman" w:cs="Times New Roman"/>
      <w:color w:val="0000FF"/>
      <w:u w:val="single"/>
    </w:rPr>
  </w:style>
  <w:style w:type="character" w:customStyle="1" w:styleId="FontStyle67">
    <w:name w:val="Font Style67"/>
    <w:basedOn w:val="a0"/>
    <w:uiPriority w:val="99"/>
    <w:rPr>
      <w:rFonts w:ascii="Times New Roman" w:hAnsi="Times New Roman" w:cs="Times New Roman"/>
      <w:sz w:val="20"/>
      <w:szCs w:val="20"/>
    </w:rPr>
  </w:style>
  <w:style w:type="paragraph" w:styleId="Web">
    <w:name w:val="Normal (Web)"/>
    <w:basedOn w:val="a"/>
    <w:pPr>
      <w:suppressAutoHyphens/>
      <w:spacing w:before="28" w:after="28" w:line="100" w:lineRule="atLeast"/>
    </w:pPr>
    <w:rPr>
      <w:rFonts w:cs="Times New Roman"/>
      <w:kern w:val="1"/>
      <w:lang w:eastAsia="zh-CN"/>
    </w:rPr>
  </w:style>
  <w:style w:type="paragraph" w:customStyle="1" w:styleId="210">
    <w:name w:val="Σώμα κείμενου 21"/>
    <w:basedOn w:val="a"/>
    <w:pPr>
      <w:suppressAutoHyphens/>
      <w:jc w:val="center"/>
    </w:pPr>
    <w:rPr>
      <w:rFonts w:cs="Times New Roman"/>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0"/>
    <w:uiPriority w:val="99"/>
    <w:pPr>
      <w:overflowPunct w:val="0"/>
      <w:autoSpaceDE w:val="0"/>
      <w:autoSpaceDN w:val="0"/>
      <w:adjustRightInd w:val="0"/>
      <w:ind w:left="360"/>
      <w:jc w:val="both"/>
      <w:textAlignment w:val="baseline"/>
    </w:pPr>
    <w:rPr>
      <w:rFonts w:ascii="Arial" w:hAnsi="Arial" w:cs="Arial"/>
    </w:rPr>
  </w:style>
  <w:style w:type="character" w:customStyle="1" w:styleId="2Char0">
    <w:name w:val="Σώμα κείμενου με εσοχή 2 Char"/>
    <w:basedOn w:val="a0"/>
    <w:link w:val="22"/>
    <w:uiPriority w:val="99"/>
    <w:rPr>
      <w:rFonts w:ascii="Times New Roman" w:hAnsi="Times New Roman" w:cs="Times New Roman"/>
    </w:rPr>
  </w:style>
  <w:style w:type="paragraph" w:styleId="ad">
    <w:name w:val="Document Map"/>
    <w:basedOn w:val="a"/>
    <w:link w:val="Char5"/>
    <w:uiPriority w:val="99"/>
    <w:rPr>
      <w:rFonts w:ascii="Tahoma" w:hAnsi="Tahoma" w:cs="Tahoma"/>
      <w:sz w:val="16"/>
      <w:szCs w:val="16"/>
    </w:rPr>
  </w:style>
  <w:style w:type="character" w:customStyle="1" w:styleId="Char5">
    <w:name w:val="Χάρτης εγγράφου Char"/>
    <w:basedOn w:val="a0"/>
    <w:link w:val="ad"/>
    <w:uiPriority w:val="99"/>
    <w:rPr>
      <w:rFonts w:ascii="Tahoma" w:hAnsi="Tahoma" w:cs="Tahoma"/>
      <w:sz w:val="16"/>
      <w:szCs w:val="16"/>
    </w:rPr>
  </w:style>
  <w:style w:type="paragraph" w:customStyle="1" w:styleId="31">
    <w:name w:val="Σώμα κείμενου 31"/>
    <w:basedOn w:val="a"/>
    <w:pPr>
      <w:overflowPunct w:val="0"/>
      <w:autoSpaceDE w:val="0"/>
      <w:autoSpaceDN w:val="0"/>
      <w:adjustRightInd w:val="0"/>
      <w:spacing w:after="120"/>
      <w:jc w:val="both"/>
      <w:textAlignment w:val="baseline"/>
    </w:pPr>
    <w:rPr>
      <w:rFonts w:cs="Times New Roman"/>
      <w:sz w:val="22"/>
      <w:szCs w:val="22"/>
      <w:lang w:eastAsia="en-US"/>
    </w:rPr>
  </w:style>
  <w:style w:type="character" w:customStyle="1" w:styleId="BodyTextChar1">
    <w:name w:val="Body Text Char1"/>
    <w:aliases w:val="Char Char1,Σώμα κείμενου Char"/>
    <w:basedOn w:val="a0"/>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0"/>
    <w:uiPriority w:val="99"/>
    <w:pPr>
      <w:spacing w:before="120"/>
      <w:ind w:left="900"/>
      <w:jc w:val="both"/>
    </w:pPr>
    <w:rPr>
      <w:rFonts w:ascii="Arial" w:hAnsi="Arial" w:cs="Arial"/>
      <w:sz w:val="20"/>
      <w:szCs w:val="20"/>
      <w:lang w:eastAsia="en-US"/>
    </w:rPr>
  </w:style>
  <w:style w:type="character" w:customStyle="1" w:styleId="3Char0">
    <w:name w:val="Σώμα κείμενου με εσοχή 3 Char"/>
    <w:basedOn w:val="a0"/>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basedOn w:val="a0"/>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rFonts w:cs="Times New Roman"/>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1"/>
    <w:uiPriority w:val="99"/>
    <w:rPr>
      <w:rFonts w:ascii="Arial" w:hAnsi="Arial" w:cs="Arial"/>
      <w:spacing w:val="-5"/>
      <w:sz w:val="20"/>
      <w:szCs w:val="20"/>
      <w:lang w:val="en-US"/>
    </w:rPr>
  </w:style>
  <w:style w:type="character" w:customStyle="1" w:styleId="Char11">
    <w:name w:val="Κείμενο σημείωσης τέλους Char1"/>
    <w:basedOn w:val="a0"/>
    <w:link w:val="af0"/>
    <w:uiPriority w:val="99"/>
    <w:rPr>
      <w:rFonts w:ascii="Arial" w:hAnsi="Arial" w:cs="Arial"/>
      <w:spacing w:val="-5"/>
      <w:lang w:val="en-US"/>
    </w:rPr>
  </w:style>
  <w:style w:type="character" w:styleId="af1">
    <w:name w:val="endnote reference"/>
    <w:basedOn w:val="a0"/>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basedOn w:val="a0"/>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rPr>
      <w:rFonts w:cs="Times New Roman"/>
    </w:rPr>
  </w:style>
  <w:style w:type="paragraph" w:customStyle="1" w:styleId="xl25">
    <w:name w:val="xl25"/>
    <w:basedOn w:val="a"/>
    <w:uiPriority w:val="99"/>
    <w:pPr>
      <w:spacing w:before="100" w:beforeAutospacing="1" w:after="100" w:afterAutospacing="1"/>
      <w:jc w:val="center"/>
      <w:textAlignment w:val="center"/>
    </w:pPr>
    <w:rPr>
      <w:rFonts w:cs="Times New Roman"/>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7">
    <w:name w:val="xl27"/>
    <w:basedOn w:val="a"/>
    <w:uiPriority w:val="99"/>
    <w:pPr>
      <w:spacing w:before="100" w:beforeAutospacing="1" w:after="100" w:afterAutospacing="1"/>
      <w:jc w:val="center"/>
      <w:textAlignment w:val="center"/>
    </w:pPr>
    <w:rPr>
      <w:rFonts w:cs="Times New Roman"/>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character" w:styleId="af2">
    <w:name w:val="Strong"/>
    <w:basedOn w:val="a0"/>
    <w:uiPriority w:val="99"/>
    <w:qFormat/>
    <w:rPr>
      <w:rFonts w:ascii="Times New Roman" w:hAnsi="Times New Roman" w:cs="Times New Roman"/>
      <w:b/>
      <w:bCs/>
    </w:rPr>
  </w:style>
  <w:style w:type="paragraph" w:styleId="af3">
    <w:name w:val="footnote text"/>
    <w:basedOn w:val="a"/>
    <w:link w:val="Char6"/>
    <w:uiPriority w:val="99"/>
    <w:pPr>
      <w:spacing w:before="240"/>
      <w:jc w:val="both"/>
    </w:pPr>
    <w:rPr>
      <w:rFonts w:cs="Times New Roman"/>
      <w:sz w:val="20"/>
      <w:szCs w:val="20"/>
      <w:lang w:eastAsia="en-US"/>
    </w:rPr>
  </w:style>
  <w:style w:type="character" w:customStyle="1" w:styleId="Char6">
    <w:name w:val="Κείμενο υποσημείωσης Char"/>
    <w:basedOn w:val="a0"/>
    <w:link w:val="af3"/>
    <w:uiPriority w:val="99"/>
    <w:rPr>
      <w:rFonts w:ascii="Times New Roman" w:hAnsi="Times New Roman" w:cs="Times New Roman"/>
      <w:lang w:eastAsia="en-US"/>
    </w:rPr>
  </w:style>
  <w:style w:type="character" w:customStyle="1" w:styleId="FontStyle31">
    <w:name w:val="Font Style31"/>
    <w:basedOn w:val="a0"/>
    <w:uiPriority w:val="99"/>
    <w:rPr>
      <w:rFonts w:ascii="Arial" w:hAnsi="Arial" w:cs="Arial"/>
      <w:sz w:val="22"/>
      <w:szCs w:val="22"/>
    </w:rPr>
  </w:style>
  <w:style w:type="paragraph" w:customStyle="1" w:styleId="OiaeaeiYiio">
    <w:name w:val="O?ia eaeiYiio"/>
    <w:basedOn w:val="a"/>
    <w:uiPriority w:val="99"/>
    <w:pPr>
      <w:overflowPunct w:val="0"/>
      <w:autoSpaceDE w:val="0"/>
      <w:autoSpaceDN w:val="0"/>
      <w:adjustRightInd w:val="0"/>
      <w:jc w:val="both"/>
      <w:textAlignment w:val="baseline"/>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character" w:styleId="af4">
    <w:name w:val="footnote reference"/>
    <w:basedOn w:val="a0"/>
    <w:uiPriority w:val="99"/>
    <w:rPr>
      <w:rFonts w:ascii="Times New Roman" w:hAnsi="Times New Roman" w:cs="Times New Roman"/>
      <w:vertAlign w:val="superscript"/>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uiPriority w:val="99"/>
    <w:pPr>
      <w:spacing w:before="100" w:beforeAutospacing="1" w:after="100" w:afterAutospacing="1"/>
      <w:textAlignment w:val="center"/>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0">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3">
    <w:name w:val="Προεπιλεγμένη γραμματοσειρά2"/>
    <w:uiPriority w:val="99"/>
  </w:style>
  <w:style w:type="character" w:customStyle="1" w:styleId="12">
    <w:name w:val="Προεπιλεγμένη γραμματοσειρά1"/>
    <w:uiPriority w:val="99"/>
  </w:style>
  <w:style w:type="character" w:customStyle="1" w:styleId="Char7">
    <w:name w:val="Κεφαλίδα Char"/>
    <w:uiPriority w:val="99"/>
    <w:rPr>
      <w:rFonts w:ascii="Calibri" w:hAnsi="Calibri" w:cs="Calibri"/>
    </w:rPr>
  </w:style>
  <w:style w:type="character" w:customStyle="1" w:styleId="Char12">
    <w:name w:val="Κεφαλίδα Char1"/>
    <w:uiPriority w:val="99"/>
    <w:rPr>
      <w:rFonts w:ascii="Calibri" w:hAnsi="Calibri" w:cs="Calibri"/>
    </w:rPr>
  </w:style>
  <w:style w:type="character" w:customStyle="1" w:styleId="Char8">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9">
    <w:name w:val="Υποσέλιδο Char"/>
    <w:uiPriority w:val="99"/>
    <w:rPr>
      <w:rFonts w:eastAsia="Times New Roman"/>
      <w:sz w:val="22"/>
      <w:szCs w:val="22"/>
    </w:rPr>
  </w:style>
  <w:style w:type="character" w:customStyle="1" w:styleId="2Char2">
    <w:name w:val="Επικεφαλίδα 2 Char"/>
    <w:uiPriority w:val="99"/>
    <w:rPr>
      <w:rFonts w:ascii="Candara" w:hAnsi="Candara" w:cs="Candara"/>
      <w:b/>
      <w:bCs/>
      <w:color w:val="000000"/>
      <w:sz w:val="26"/>
      <w:szCs w:val="26"/>
    </w:rPr>
  </w:style>
  <w:style w:type="character" w:customStyle="1" w:styleId="3Char2">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5">
    <w:name w:val="Χαρακτήρες αρίθμησης"/>
    <w:uiPriority w:val="99"/>
  </w:style>
  <w:style w:type="character" w:customStyle="1" w:styleId="af6">
    <w:name w:val="Χαρακτήρες υποσημείωσης"/>
    <w:uiPriority w:val="99"/>
  </w:style>
  <w:style w:type="character" w:customStyle="1" w:styleId="af7">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8">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9">
    <w:name w:val="Χαρακτήρες σημείωσης τέλους"/>
    <w:uiPriority w:val="99"/>
    <w:rPr>
      <w:vertAlign w:val="superscript"/>
    </w:rPr>
  </w:style>
  <w:style w:type="character" w:customStyle="1" w:styleId="WW-">
    <w:name w:val="WW-Χαρακτήρες σημείωσης τέλους"/>
    <w:uiPriority w:val="99"/>
  </w:style>
  <w:style w:type="paragraph" w:customStyle="1" w:styleId="afa">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fb">
    <w:name w:val="List"/>
    <w:basedOn w:val="a4"/>
    <w:uiPriority w:val="99"/>
    <w:pPr>
      <w:suppressAutoHyphens/>
      <w:spacing w:after="120" w:line="276" w:lineRule="auto"/>
      <w:ind w:firstLine="397"/>
    </w:pPr>
    <w:rPr>
      <w:rFonts w:ascii="Calibri" w:hAnsi="Calibri" w:cs="Calibri"/>
      <w:kern w:val="1"/>
      <w:sz w:val="22"/>
      <w:szCs w:val="22"/>
      <w:lang w:val="el-GR" w:eastAsia="zh-CN"/>
    </w:rPr>
  </w:style>
  <w:style w:type="paragraph" w:styleId="afc">
    <w:name w:val="caption"/>
    <w:basedOn w:val="a"/>
    <w:uiPriority w:val="99"/>
    <w:qFormat/>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afd">
    <w:name w:val="Ευρετήριο"/>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41">
    <w:name w:val="Λεζάντα4"/>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34">
    <w:name w:val="Λεζάντα3"/>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24">
    <w:name w:val="Λεζάντα2"/>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13">
    <w:name w:val="Λεζάντα1"/>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styleId="afe">
    <w:name w:val="No Spacing"/>
    <w:uiPriority w:val="99"/>
    <w:qFormat/>
    <w:pPr>
      <w:suppressAutoHyphens/>
    </w:pPr>
    <w:rPr>
      <w:rFonts w:ascii="Calibri" w:hAnsi="Calibri" w:cs="Calibri"/>
      <w:kern w:val="1"/>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1"/>
      <w:lang w:eastAsia="zh-CN"/>
    </w:rPr>
  </w:style>
  <w:style w:type="paragraph" w:customStyle="1" w:styleId="aff">
    <w:name w:val="Περιεχόμενα πίνακα"/>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f0">
    <w:name w:val="Επικεφαλίδα πίνακα"/>
    <w:basedOn w:val="aff"/>
    <w:uiPriority w:val="99"/>
    <w:pPr>
      <w:jc w:val="center"/>
    </w:pPr>
    <w:rPr>
      <w:b/>
      <w:bCs/>
    </w:rPr>
  </w:style>
  <w:style w:type="paragraph" w:customStyle="1" w:styleId="14">
    <w:name w:val="Βασικό1"/>
    <w:uiPriority w:val="99"/>
    <w:pPr>
      <w:widowControl w:val="0"/>
      <w:suppressAutoHyphens/>
    </w:pPr>
    <w:rPr>
      <w:rFonts w:ascii="Times New Roman" w:eastAsia="SimSun" w:hAnsi="Times New Roman" w:cs="Times New Roman"/>
      <w:sz w:val="24"/>
      <w:szCs w:val="24"/>
      <w:lang w:eastAsia="zh-CN"/>
    </w:rPr>
  </w:style>
  <w:style w:type="paragraph" w:customStyle="1" w:styleId="aff1">
    <w:name w:val="Παραθέσεις"/>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styleId="aff2">
    <w:name w:val="Subtitle"/>
    <w:basedOn w:val="afa"/>
    <w:next w:val="a4"/>
    <w:link w:val="Chara"/>
    <w:uiPriority w:val="99"/>
    <w:qFormat/>
  </w:style>
  <w:style w:type="character" w:customStyle="1" w:styleId="Chara">
    <w:name w:val="Υπότιτλος Char"/>
    <w:basedOn w:val="a0"/>
    <w:link w:val="aff2"/>
    <w:uiPriority w:val="99"/>
    <w:rPr>
      <w:rFonts w:ascii="Cambria" w:hAnsi="Cambria" w:cs="Cambria"/>
      <w:sz w:val="24"/>
      <w:szCs w:val="24"/>
    </w:rPr>
  </w:style>
  <w:style w:type="paragraph" w:customStyle="1" w:styleId="aff3">
    <w:name w:val="Προμορφοποιημένο κείμενο"/>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aff4">
    <w:name w:val="Οριζόντια γραμμή"/>
    <w:basedOn w:val="a"/>
    <w:next w:val="a4"/>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1"/>
      <w:sz w:val="36"/>
      <w:szCs w:val="36"/>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1"/>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pPr>
      <w:numPr>
        <w:numId w:val="1"/>
      </w:numPr>
      <w:tabs>
        <w:tab w:val="clear" w:pos="360"/>
        <w:tab w:val="num" w:pos="850"/>
      </w:tabs>
      <w:ind w:left="850" w:hanging="850"/>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pPr>
      <w:numPr>
        <w:numId w:val="2"/>
      </w:numPr>
      <w:tabs>
        <w:tab w:val="clear" w:pos="643"/>
        <w:tab w:val="num" w:pos="1417"/>
      </w:tabs>
      <w:ind w:left="1417" w:hanging="567"/>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1"/>
      <w:sz w:val="22"/>
      <w:szCs w:val="22"/>
      <w:lang w:eastAsia="zh-CN"/>
    </w:rPr>
  </w:style>
  <w:style w:type="character" w:customStyle="1" w:styleId="Charb">
    <w:name w:val="Κείμενο σημείωσης τέλους Char"/>
    <w:uiPriority w:val="99"/>
    <w:rPr>
      <w:rFonts w:ascii="Calibri" w:hAnsi="Calibri" w:cs="Calibri"/>
      <w:kern w:val="1"/>
      <w:lang w:eastAsia="zh-CN"/>
    </w:rPr>
  </w:style>
  <w:style w:type="paragraph" w:customStyle="1" w:styleId="TableParagraph">
    <w:name w:val="Table Paragraph"/>
    <w:basedOn w:val="a"/>
    <w:uiPriority w:val="1"/>
    <w:qFormat/>
    <w:rsid w:val="00A82B1A"/>
    <w:pPr>
      <w:widowControl w:val="0"/>
      <w:autoSpaceDE w:val="0"/>
      <w:autoSpaceDN w:val="0"/>
    </w:pPr>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
    <w:uiPriority w:val="99"/>
    <w:qFormat/>
    <w:pPr>
      <w:keepNext/>
      <w:outlineLvl w:val="3"/>
    </w:pPr>
    <w:rPr>
      <w:rFonts w:ascii="Arial" w:hAnsi="Arial" w:cs="Arial"/>
      <w:b/>
      <w:bCs/>
      <w:sz w:val="20"/>
      <w:szCs w:val="20"/>
    </w:rPr>
  </w:style>
  <w:style w:type="paragraph" w:styleId="5">
    <w:name w:val="heading 5"/>
    <w:basedOn w:val="a"/>
    <w:next w:val="a"/>
    <w:link w:val="5Char"/>
    <w:uiPriority w:val="99"/>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jc w:val="center"/>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basedOn w:val="a0"/>
    <w:link w:val="1"/>
    <w:uiPriority w:val="99"/>
    <w:rPr>
      <w:rFonts w:ascii="Times New Roman" w:hAnsi="Times New Roman" w:cs="Times New Roman"/>
      <w:b/>
      <w:bCs/>
      <w:sz w:val="24"/>
      <w:szCs w:val="24"/>
    </w:rPr>
  </w:style>
  <w:style w:type="character" w:customStyle="1" w:styleId="2Char1">
    <w:name w:val="Επικεφαλίδα 2 Char1"/>
    <w:basedOn w:val="a0"/>
    <w:link w:val="20"/>
    <w:uiPriority w:val="99"/>
    <w:rPr>
      <w:rFonts w:ascii="Times New Roman" w:hAnsi="Times New Roman" w:cs="Times New Roman"/>
      <w:b/>
      <w:bCs/>
      <w:sz w:val="32"/>
      <w:szCs w:val="32"/>
    </w:rPr>
  </w:style>
  <w:style w:type="character" w:customStyle="1" w:styleId="3Char1">
    <w:name w:val="Επικεφαλίδα 3 Char1"/>
    <w:basedOn w:val="a0"/>
    <w:link w:val="3"/>
    <w:uiPriority w:val="99"/>
    <w:rPr>
      <w:rFonts w:ascii="Times New Roman" w:hAnsi="Times New Roman" w:cs="Times New Roman"/>
      <w:sz w:val="24"/>
      <w:szCs w:val="24"/>
    </w:rPr>
  </w:style>
  <w:style w:type="character" w:customStyle="1" w:styleId="4Char">
    <w:name w:val="Επικεφαλίδα 4 Char"/>
    <w:basedOn w:val="a0"/>
    <w:link w:val="4"/>
    <w:uiPriority w:val="99"/>
    <w:rPr>
      <w:rFonts w:ascii="Arial" w:hAnsi="Arial" w:cs="Arial"/>
      <w:b/>
      <w:bCs/>
    </w:rPr>
  </w:style>
  <w:style w:type="character" w:customStyle="1" w:styleId="5Char">
    <w:name w:val="Επικεφαλίδα 5 Char"/>
    <w:basedOn w:val="a0"/>
    <w:link w:val="5"/>
    <w:uiPriority w:val="99"/>
    <w:rPr>
      <w:rFonts w:ascii="Times New Roman" w:hAnsi="Times New Roman" w:cs="Times New Roman"/>
      <w:b/>
      <w:bCs/>
      <w:sz w:val="24"/>
      <w:szCs w:val="24"/>
    </w:rPr>
  </w:style>
  <w:style w:type="character" w:customStyle="1" w:styleId="6Char">
    <w:name w:val="Επικεφαλίδα 6 Char"/>
    <w:basedOn w:val="a0"/>
    <w:link w:val="6"/>
    <w:uiPriority w:val="99"/>
    <w:rPr>
      <w:rFonts w:ascii="Arial" w:hAnsi="Arial" w:cs="Arial"/>
      <w:b/>
      <w:bCs/>
      <w:sz w:val="24"/>
      <w:szCs w:val="24"/>
    </w:rPr>
  </w:style>
  <w:style w:type="character" w:customStyle="1" w:styleId="7Char">
    <w:name w:val="Επικεφαλίδα 7 Char"/>
    <w:basedOn w:val="a0"/>
    <w:link w:val="7"/>
    <w:uiPriority w:val="99"/>
    <w:rPr>
      <w:rFonts w:ascii="Times New Roman" w:hAnsi="Times New Roman" w:cs="Times New Roman"/>
      <w:sz w:val="24"/>
      <w:szCs w:val="24"/>
    </w:rPr>
  </w:style>
  <w:style w:type="character" w:customStyle="1" w:styleId="8Char">
    <w:name w:val="Επικεφαλίδα 8 Char"/>
    <w:basedOn w:val="a0"/>
    <w:link w:val="8"/>
    <w:uiPriority w:val="99"/>
    <w:rPr>
      <w:rFonts w:ascii="Times New Roman" w:hAnsi="Times New Roman" w:cs="Times New Roman"/>
      <w:i/>
      <w:iCs/>
      <w:sz w:val="24"/>
      <w:szCs w:val="24"/>
    </w:rPr>
  </w:style>
  <w:style w:type="character" w:customStyle="1" w:styleId="9Char">
    <w:name w:val="Επικεφαλίδα 9 Char"/>
    <w:basedOn w:val="a0"/>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rPr>
      <w:rFonts w:cs="Times New Roman"/>
    </w:rPr>
  </w:style>
  <w:style w:type="character" w:customStyle="1" w:styleId="Char">
    <w:name w:val="Τίτλος Char"/>
    <w:basedOn w:val="a0"/>
    <w:link w:val="a3"/>
    <w:uiPriority w:val="99"/>
    <w:rPr>
      <w:rFonts w:ascii="Cambria" w:hAnsi="Cambria" w:cs="Cambria"/>
      <w:b/>
      <w:bCs/>
      <w:kern w:val="28"/>
      <w:sz w:val="32"/>
      <w:szCs w:val="32"/>
    </w:rPr>
  </w:style>
  <w:style w:type="paragraph" w:styleId="a4">
    <w:name w:val="Body Text"/>
    <w:aliases w:val="Char"/>
    <w:basedOn w:val="a"/>
    <w:link w:val="Char0"/>
    <w:uiPriority w:val="99"/>
    <w:pPr>
      <w:jc w:val="both"/>
    </w:pPr>
    <w:rPr>
      <w:rFonts w:ascii="Arial" w:hAnsi="Arial" w:cs="Arial"/>
      <w:lang w:val="en-US"/>
    </w:rPr>
  </w:style>
  <w:style w:type="character" w:customStyle="1" w:styleId="Char0">
    <w:name w:val="Σώμα κειμένου Char"/>
    <w:aliases w:val="Char Char"/>
    <w:basedOn w:val="a0"/>
    <w:link w:val="a4"/>
    <w:uiPriority w:val="99"/>
    <w:rPr>
      <w:rFonts w:ascii="Times New Roman" w:hAnsi="Times New Roman" w:cs="Times New Roman"/>
      <w:sz w:val="24"/>
      <w:szCs w:val="24"/>
    </w:rPr>
  </w:style>
  <w:style w:type="paragraph" w:styleId="21">
    <w:name w:val="Body Text 2"/>
    <w:basedOn w:val="a"/>
    <w:link w:val="2Char"/>
    <w:uiPriority w:val="99"/>
    <w:pPr>
      <w:autoSpaceDE w:val="0"/>
      <w:autoSpaceDN w:val="0"/>
      <w:adjustRightInd w:val="0"/>
      <w:jc w:val="both"/>
    </w:pPr>
    <w:rPr>
      <w:rFonts w:ascii="Verdana" w:hAnsi="Verdana" w:cs="Verdana"/>
      <w:sz w:val="20"/>
      <w:szCs w:val="20"/>
    </w:rPr>
  </w:style>
  <w:style w:type="character" w:customStyle="1" w:styleId="2Char">
    <w:name w:val="Σώμα κείμενου 2 Char"/>
    <w:basedOn w:val="a0"/>
    <w:link w:val="21"/>
    <w:uiPriority w:val="99"/>
    <w:rPr>
      <w:rFonts w:ascii="Times New Roman" w:hAnsi="Times New Roman" w:cs="Times New Roman"/>
      <w:sz w:val="24"/>
      <w:szCs w:val="24"/>
    </w:rPr>
  </w:style>
  <w:style w:type="paragraph" w:styleId="30">
    <w:name w:val="Body Text 3"/>
    <w:basedOn w:val="a"/>
    <w:link w:val="3Char"/>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rFonts w:cs="Times New Roman"/>
      <w:b/>
      <w:bCs/>
    </w:rPr>
  </w:style>
  <w:style w:type="character" w:customStyle="1" w:styleId="3Char">
    <w:name w:val="Σώμα κείμενου 3 Char"/>
    <w:basedOn w:val="a0"/>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rPr>
      <w:rFonts w:cs="Times New Roman"/>
    </w:rPr>
  </w:style>
  <w:style w:type="character" w:customStyle="1" w:styleId="Char2">
    <w:name w:val="Κεφαλίδα Char2"/>
    <w:basedOn w:val="a0"/>
    <w:link w:val="a6"/>
    <w:uiPriority w:val="99"/>
    <w:rPr>
      <w:rFonts w:ascii="Times New Roman" w:hAnsi="Times New Roman" w:cs="Times New Roman"/>
      <w:sz w:val="24"/>
      <w:szCs w:val="24"/>
    </w:rPr>
  </w:style>
  <w:style w:type="paragraph" w:styleId="a7">
    <w:name w:val="footer"/>
    <w:aliases w:val="ft"/>
    <w:basedOn w:val="a"/>
    <w:link w:val="Char1"/>
    <w:uiPriority w:val="99"/>
    <w:pPr>
      <w:tabs>
        <w:tab w:val="center" w:pos="4153"/>
        <w:tab w:val="right" w:pos="8306"/>
      </w:tabs>
    </w:pPr>
    <w:rPr>
      <w:rFonts w:cs="Times New Roman"/>
    </w:rPr>
  </w:style>
  <w:style w:type="character" w:customStyle="1" w:styleId="Char1">
    <w:name w:val="Υποσέλιδο Char1"/>
    <w:aliases w:val="ft Char"/>
    <w:basedOn w:val="a0"/>
    <w:link w:val="a7"/>
    <w:uiPriority w:val="99"/>
    <w:rPr>
      <w:rFonts w:ascii="Times New Roman" w:hAnsi="Times New Roman" w:cs="Times New Roman"/>
      <w:sz w:val="24"/>
      <w:szCs w:val="24"/>
    </w:rPr>
  </w:style>
  <w:style w:type="character" w:styleId="a8">
    <w:name w:val="page number"/>
    <w:basedOn w:val="a0"/>
    <w:uiPriority w:val="99"/>
    <w:rPr>
      <w:rFonts w:ascii="Times New Roman" w:hAnsi="Times New Roman" w:cs="Times New Roman"/>
    </w:rPr>
  </w:style>
  <w:style w:type="paragraph" w:styleId="a9">
    <w:name w:val="Body Text Indent"/>
    <w:basedOn w:val="a"/>
    <w:link w:val="Char3"/>
    <w:uiPriority w:val="99"/>
    <w:pPr>
      <w:spacing w:after="120"/>
      <w:ind w:left="283"/>
    </w:pPr>
    <w:rPr>
      <w:rFonts w:cs="Times New Roman"/>
    </w:rPr>
  </w:style>
  <w:style w:type="character" w:customStyle="1" w:styleId="Char3">
    <w:name w:val="Σώμα κείμενου με εσοχή Char"/>
    <w:basedOn w:val="a0"/>
    <w:link w:val="a9"/>
    <w:uiPriority w:val="99"/>
    <w:rPr>
      <w:rFonts w:ascii="Times New Roman" w:hAnsi="Times New Roman" w:cs="Times New Roman"/>
      <w:sz w:val="24"/>
      <w:szCs w:val="24"/>
      <w:lang w:val="el-GR" w:eastAsia="el-GR"/>
    </w:rPr>
  </w:style>
  <w:style w:type="paragraph" w:styleId="aa">
    <w:name w:val="Balloon Text"/>
    <w:basedOn w:val="a"/>
    <w:link w:val="Char10"/>
    <w:uiPriority w:val="99"/>
    <w:rPr>
      <w:rFonts w:ascii="Tahoma" w:hAnsi="Tahoma" w:cs="Tahoma"/>
      <w:sz w:val="16"/>
      <w:szCs w:val="16"/>
    </w:rPr>
  </w:style>
  <w:style w:type="character" w:customStyle="1" w:styleId="Char10">
    <w:name w:val="Κείμενο πλαισίου Char1"/>
    <w:basedOn w:val="a0"/>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rFonts w:cs="Times New Roman"/>
      <w:lang w:val="en-GB"/>
    </w:rPr>
  </w:style>
  <w:style w:type="paragraph" w:styleId="ac">
    <w:name w:val="Plain Text"/>
    <w:basedOn w:val="a"/>
    <w:link w:val="Char4"/>
    <w:uiPriority w:val="99"/>
    <w:pPr>
      <w:spacing w:line="288" w:lineRule="auto"/>
      <w:ind w:firstLine="425"/>
      <w:jc w:val="both"/>
    </w:pPr>
    <w:rPr>
      <w:rFonts w:ascii="Verdana" w:hAnsi="Verdana" w:cs="Verdana"/>
      <w:sz w:val="18"/>
      <w:szCs w:val="18"/>
      <w:lang w:eastAsia="en-US"/>
    </w:rPr>
  </w:style>
  <w:style w:type="character" w:customStyle="1" w:styleId="Char4">
    <w:name w:val="Απλό κείμενο Char"/>
    <w:basedOn w:val="a0"/>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rPr>
      <w:rFonts w:cs="Times New Roman"/>
    </w:rPr>
  </w:style>
  <w:style w:type="paragraph" w:customStyle="1" w:styleId="Style4">
    <w:name w:val="Style4"/>
    <w:basedOn w:val="a"/>
    <w:uiPriority w:val="99"/>
    <w:pPr>
      <w:widowControl w:val="0"/>
      <w:autoSpaceDE w:val="0"/>
      <w:autoSpaceDN w:val="0"/>
      <w:adjustRightInd w:val="0"/>
      <w:spacing w:line="281" w:lineRule="exact"/>
      <w:ind w:hanging="353"/>
    </w:pPr>
    <w:rPr>
      <w:rFonts w:cs="Times New Roman"/>
    </w:rPr>
  </w:style>
  <w:style w:type="paragraph" w:customStyle="1" w:styleId="Style5">
    <w:name w:val="Style5"/>
    <w:basedOn w:val="a"/>
    <w:uiPriority w:val="99"/>
    <w:pPr>
      <w:widowControl w:val="0"/>
      <w:autoSpaceDE w:val="0"/>
      <w:autoSpaceDN w:val="0"/>
      <w:adjustRightInd w:val="0"/>
      <w:spacing w:line="274" w:lineRule="exact"/>
    </w:pPr>
    <w:rPr>
      <w:rFonts w:cs="Times New Roman"/>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b/>
      <w:bCs/>
      <w:smallCaps/>
      <w:sz w:val="22"/>
      <w:szCs w:val="22"/>
    </w:rPr>
  </w:style>
  <w:style w:type="character" w:styleId="-">
    <w:name w:val="Hyperlink"/>
    <w:basedOn w:val="a0"/>
    <w:uiPriority w:val="99"/>
    <w:rPr>
      <w:rFonts w:ascii="Times New Roman" w:hAnsi="Times New Roman" w:cs="Times New Roman"/>
      <w:color w:val="0000FF"/>
      <w:u w:val="single"/>
    </w:rPr>
  </w:style>
  <w:style w:type="character" w:customStyle="1" w:styleId="FontStyle67">
    <w:name w:val="Font Style67"/>
    <w:basedOn w:val="a0"/>
    <w:uiPriority w:val="99"/>
    <w:rPr>
      <w:rFonts w:ascii="Times New Roman" w:hAnsi="Times New Roman" w:cs="Times New Roman"/>
      <w:sz w:val="20"/>
      <w:szCs w:val="20"/>
    </w:rPr>
  </w:style>
  <w:style w:type="paragraph" w:styleId="Web">
    <w:name w:val="Normal (Web)"/>
    <w:basedOn w:val="a"/>
    <w:pPr>
      <w:suppressAutoHyphens/>
      <w:spacing w:before="28" w:after="28" w:line="100" w:lineRule="atLeast"/>
    </w:pPr>
    <w:rPr>
      <w:rFonts w:cs="Times New Roman"/>
      <w:kern w:val="1"/>
      <w:lang w:eastAsia="zh-CN"/>
    </w:rPr>
  </w:style>
  <w:style w:type="paragraph" w:customStyle="1" w:styleId="210">
    <w:name w:val="Σώμα κείμενου 21"/>
    <w:basedOn w:val="a"/>
    <w:pPr>
      <w:suppressAutoHyphens/>
      <w:jc w:val="center"/>
    </w:pPr>
    <w:rPr>
      <w:rFonts w:cs="Times New Roman"/>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0"/>
    <w:uiPriority w:val="99"/>
    <w:pPr>
      <w:overflowPunct w:val="0"/>
      <w:autoSpaceDE w:val="0"/>
      <w:autoSpaceDN w:val="0"/>
      <w:adjustRightInd w:val="0"/>
      <w:ind w:left="360"/>
      <w:jc w:val="both"/>
      <w:textAlignment w:val="baseline"/>
    </w:pPr>
    <w:rPr>
      <w:rFonts w:ascii="Arial" w:hAnsi="Arial" w:cs="Arial"/>
    </w:rPr>
  </w:style>
  <w:style w:type="character" w:customStyle="1" w:styleId="2Char0">
    <w:name w:val="Σώμα κείμενου με εσοχή 2 Char"/>
    <w:basedOn w:val="a0"/>
    <w:link w:val="22"/>
    <w:uiPriority w:val="99"/>
    <w:rPr>
      <w:rFonts w:ascii="Times New Roman" w:hAnsi="Times New Roman" w:cs="Times New Roman"/>
    </w:rPr>
  </w:style>
  <w:style w:type="paragraph" w:styleId="ad">
    <w:name w:val="Document Map"/>
    <w:basedOn w:val="a"/>
    <w:link w:val="Char5"/>
    <w:uiPriority w:val="99"/>
    <w:rPr>
      <w:rFonts w:ascii="Tahoma" w:hAnsi="Tahoma" w:cs="Tahoma"/>
      <w:sz w:val="16"/>
      <w:szCs w:val="16"/>
    </w:rPr>
  </w:style>
  <w:style w:type="character" w:customStyle="1" w:styleId="Char5">
    <w:name w:val="Χάρτης εγγράφου Char"/>
    <w:basedOn w:val="a0"/>
    <w:link w:val="ad"/>
    <w:uiPriority w:val="99"/>
    <w:rPr>
      <w:rFonts w:ascii="Tahoma" w:hAnsi="Tahoma" w:cs="Tahoma"/>
      <w:sz w:val="16"/>
      <w:szCs w:val="16"/>
    </w:rPr>
  </w:style>
  <w:style w:type="paragraph" w:customStyle="1" w:styleId="31">
    <w:name w:val="Σώμα κείμενου 31"/>
    <w:basedOn w:val="a"/>
    <w:pPr>
      <w:overflowPunct w:val="0"/>
      <w:autoSpaceDE w:val="0"/>
      <w:autoSpaceDN w:val="0"/>
      <w:adjustRightInd w:val="0"/>
      <w:spacing w:after="120"/>
      <w:jc w:val="both"/>
      <w:textAlignment w:val="baseline"/>
    </w:pPr>
    <w:rPr>
      <w:rFonts w:cs="Times New Roman"/>
      <w:sz w:val="22"/>
      <w:szCs w:val="22"/>
      <w:lang w:eastAsia="en-US"/>
    </w:rPr>
  </w:style>
  <w:style w:type="character" w:customStyle="1" w:styleId="BodyTextChar1">
    <w:name w:val="Body Text Char1"/>
    <w:aliases w:val="Char Char1,Σώμα κείμενου Char"/>
    <w:basedOn w:val="a0"/>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0"/>
    <w:uiPriority w:val="99"/>
    <w:pPr>
      <w:spacing w:before="120"/>
      <w:ind w:left="900"/>
      <w:jc w:val="both"/>
    </w:pPr>
    <w:rPr>
      <w:rFonts w:ascii="Arial" w:hAnsi="Arial" w:cs="Arial"/>
      <w:sz w:val="20"/>
      <w:szCs w:val="20"/>
      <w:lang w:eastAsia="en-US"/>
    </w:rPr>
  </w:style>
  <w:style w:type="character" w:customStyle="1" w:styleId="3Char0">
    <w:name w:val="Σώμα κείμενου με εσοχή 3 Char"/>
    <w:basedOn w:val="a0"/>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basedOn w:val="a0"/>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rFonts w:cs="Times New Roman"/>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1"/>
    <w:uiPriority w:val="99"/>
    <w:rPr>
      <w:rFonts w:ascii="Arial" w:hAnsi="Arial" w:cs="Arial"/>
      <w:spacing w:val="-5"/>
      <w:sz w:val="20"/>
      <w:szCs w:val="20"/>
      <w:lang w:val="en-US"/>
    </w:rPr>
  </w:style>
  <w:style w:type="character" w:customStyle="1" w:styleId="Char11">
    <w:name w:val="Κείμενο σημείωσης τέλους Char1"/>
    <w:basedOn w:val="a0"/>
    <w:link w:val="af0"/>
    <w:uiPriority w:val="99"/>
    <w:rPr>
      <w:rFonts w:ascii="Arial" w:hAnsi="Arial" w:cs="Arial"/>
      <w:spacing w:val="-5"/>
      <w:lang w:val="en-US"/>
    </w:rPr>
  </w:style>
  <w:style w:type="character" w:styleId="af1">
    <w:name w:val="endnote reference"/>
    <w:basedOn w:val="a0"/>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basedOn w:val="a0"/>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rPr>
      <w:rFonts w:cs="Times New Roman"/>
    </w:rPr>
  </w:style>
  <w:style w:type="paragraph" w:customStyle="1" w:styleId="xl25">
    <w:name w:val="xl25"/>
    <w:basedOn w:val="a"/>
    <w:uiPriority w:val="99"/>
    <w:pPr>
      <w:spacing w:before="100" w:beforeAutospacing="1" w:after="100" w:afterAutospacing="1"/>
      <w:jc w:val="center"/>
      <w:textAlignment w:val="center"/>
    </w:pPr>
    <w:rPr>
      <w:rFonts w:cs="Times New Roman"/>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7">
    <w:name w:val="xl27"/>
    <w:basedOn w:val="a"/>
    <w:uiPriority w:val="99"/>
    <w:pPr>
      <w:spacing w:before="100" w:beforeAutospacing="1" w:after="100" w:afterAutospacing="1"/>
      <w:jc w:val="center"/>
      <w:textAlignment w:val="center"/>
    </w:pPr>
    <w:rPr>
      <w:rFonts w:cs="Times New Roman"/>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character" w:styleId="af2">
    <w:name w:val="Strong"/>
    <w:basedOn w:val="a0"/>
    <w:uiPriority w:val="99"/>
    <w:qFormat/>
    <w:rPr>
      <w:rFonts w:ascii="Times New Roman" w:hAnsi="Times New Roman" w:cs="Times New Roman"/>
      <w:b/>
      <w:bCs/>
    </w:rPr>
  </w:style>
  <w:style w:type="paragraph" w:styleId="af3">
    <w:name w:val="footnote text"/>
    <w:basedOn w:val="a"/>
    <w:link w:val="Char6"/>
    <w:uiPriority w:val="99"/>
    <w:pPr>
      <w:spacing w:before="240"/>
      <w:jc w:val="both"/>
    </w:pPr>
    <w:rPr>
      <w:rFonts w:cs="Times New Roman"/>
      <w:sz w:val="20"/>
      <w:szCs w:val="20"/>
      <w:lang w:eastAsia="en-US"/>
    </w:rPr>
  </w:style>
  <w:style w:type="character" w:customStyle="1" w:styleId="Char6">
    <w:name w:val="Κείμενο υποσημείωσης Char"/>
    <w:basedOn w:val="a0"/>
    <w:link w:val="af3"/>
    <w:uiPriority w:val="99"/>
    <w:rPr>
      <w:rFonts w:ascii="Times New Roman" w:hAnsi="Times New Roman" w:cs="Times New Roman"/>
      <w:lang w:eastAsia="en-US"/>
    </w:rPr>
  </w:style>
  <w:style w:type="character" w:customStyle="1" w:styleId="FontStyle31">
    <w:name w:val="Font Style31"/>
    <w:basedOn w:val="a0"/>
    <w:uiPriority w:val="99"/>
    <w:rPr>
      <w:rFonts w:ascii="Arial" w:hAnsi="Arial" w:cs="Arial"/>
      <w:sz w:val="22"/>
      <w:szCs w:val="22"/>
    </w:rPr>
  </w:style>
  <w:style w:type="paragraph" w:customStyle="1" w:styleId="OiaeaeiYiio">
    <w:name w:val="O?ia eaeiYiio"/>
    <w:basedOn w:val="a"/>
    <w:uiPriority w:val="99"/>
    <w:pPr>
      <w:overflowPunct w:val="0"/>
      <w:autoSpaceDE w:val="0"/>
      <w:autoSpaceDN w:val="0"/>
      <w:adjustRightInd w:val="0"/>
      <w:jc w:val="both"/>
      <w:textAlignment w:val="baseline"/>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character" w:styleId="af4">
    <w:name w:val="footnote reference"/>
    <w:basedOn w:val="a0"/>
    <w:uiPriority w:val="99"/>
    <w:rPr>
      <w:rFonts w:ascii="Times New Roman" w:hAnsi="Times New Roman" w:cs="Times New Roman"/>
      <w:vertAlign w:val="superscript"/>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uiPriority w:val="99"/>
    <w:pPr>
      <w:spacing w:before="100" w:beforeAutospacing="1" w:after="100" w:afterAutospacing="1"/>
      <w:textAlignment w:val="center"/>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0">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3">
    <w:name w:val="Προεπιλεγμένη γραμματοσειρά2"/>
    <w:uiPriority w:val="99"/>
  </w:style>
  <w:style w:type="character" w:customStyle="1" w:styleId="12">
    <w:name w:val="Προεπιλεγμένη γραμματοσειρά1"/>
    <w:uiPriority w:val="99"/>
  </w:style>
  <w:style w:type="character" w:customStyle="1" w:styleId="Char7">
    <w:name w:val="Κεφαλίδα Char"/>
    <w:uiPriority w:val="99"/>
    <w:rPr>
      <w:rFonts w:ascii="Calibri" w:hAnsi="Calibri" w:cs="Calibri"/>
    </w:rPr>
  </w:style>
  <w:style w:type="character" w:customStyle="1" w:styleId="Char12">
    <w:name w:val="Κεφαλίδα Char1"/>
    <w:uiPriority w:val="99"/>
    <w:rPr>
      <w:rFonts w:ascii="Calibri" w:hAnsi="Calibri" w:cs="Calibri"/>
    </w:rPr>
  </w:style>
  <w:style w:type="character" w:customStyle="1" w:styleId="Char8">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9">
    <w:name w:val="Υποσέλιδο Char"/>
    <w:uiPriority w:val="99"/>
    <w:rPr>
      <w:rFonts w:eastAsia="Times New Roman"/>
      <w:sz w:val="22"/>
      <w:szCs w:val="22"/>
    </w:rPr>
  </w:style>
  <w:style w:type="character" w:customStyle="1" w:styleId="2Char2">
    <w:name w:val="Επικεφαλίδα 2 Char"/>
    <w:uiPriority w:val="99"/>
    <w:rPr>
      <w:rFonts w:ascii="Candara" w:hAnsi="Candara" w:cs="Candara"/>
      <w:b/>
      <w:bCs/>
      <w:color w:val="000000"/>
      <w:sz w:val="26"/>
      <w:szCs w:val="26"/>
    </w:rPr>
  </w:style>
  <w:style w:type="character" w:customStyle="1" w:styleId="3Char2">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5">
    <w:name w:val="Χαρακτήρες αρίθμησης"/>
    <w:uiPriority w:val="99"/>
  </w:style>
  <w:style w:type="character" w:customStyle="1" w:styleId="af6">
    <w:name w:val="Χαρακτήρες υποσημείωσης"/>
    <w:uiPriority w:val="99"/>
  </w:style>
  <w:style w:type="character" w:customStyle="1" w:styleId="af7">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8">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9">
    <w:name w:val="Χαρακτήρες σημείωσης τέλους"/>
    <w:uiPriority w:val="99"/>
    <w:rPr>
      <w:vertAlign w:val="superscript"/>
    </w:rPr>
  </w:style>
  <w:style w:type="character" w:customStyle="1" w:styleId="WW-">
    <w:name w:val="WW-Χαρακτήρες σημείωσης τέλους"/>
    <w:uiPriority w:val="99"/>
  </w:style>
  <w:style w:type="paragraph" w:customStyle="1" w:styleId="afa">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fb">
    <w:name w:val="List"/>
    <w:basedOn w:val="a4"/>
    <w:uiPriority w:val="99"/>
    <w:pPr>
      <w:suppressAutoHyphens/>
      <w:spacing w:after="120" w:line="276" w:lineRule="auto"/>
      <w:ind w:firstLine="397"/>
    </w:pPr>
    <w:rPr>
      <w:rFonts w:ascii="Calibri" w:hAnsi="Calibri" w:cs="Calibri"/>
      <w:kern w:val="1"/>
      <w:sz w:val="22"/>
      <w:szCs w:val="22"/>
      <w:lang w:val="el-GR" w:eastAsia="zh-CN"/>
    </w:rPr>
  </w:style>
  <w:style w:type="paragraph" w:styleId="afc">
    <w:name w:val="caption"/>
    <w:basedOn w:val="a"/>
    <w:uiPriority w:val="99"/>
    <w:qFormat/>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afd">
    <w:name w:val="Ευρετήριο"/>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41">
    <w:name w:val="Λεζάντα4"/>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34">
    <w:name w:val="Λεζάντα3"/>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24">
    <w:name w:val="Λεζάντα2"/>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13">
    <w:name w:val="Λεζάντα1"/>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styleId="afe">
    <w:name w:val="No Spacing"/>
    <w:uiPriority w:val="99"/>
    <w:qFormat/>
    <w:pPr>
      <w:suppressAutoHyphens/>
    </w:pPr>
    <w:rPr>
      <w:rFonts w:ascii="Calibri" w:hAnsi="Calibri" w:cs="Calibri"/>
      <w:kern w:val="1"/>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1"/>
      <w:lang w:eastAsia="zh-CN"/>
    </w:rPr>
  </w:style>
  <w:style w:type="paragraph" w:customStyle="1" w:styleId="aff">
    <w:name w:val="Περιεχόμενα πίνακα"/>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f0">
    <w:name w:val="Επικεφαλίδα πίνακα"/>
    <w:basedOn w:val="aff"/>
    <w:uiPriority w:val="99"/>
    <w:pPr>
      <w:jc w:val="center"/>
    </w:pPr>
    <w:rPr>
      <w:b/>
      <w:bCs/>
    </w:rPr>
  </w:style>
  <w:style w:type="paragraph" w:customStyle="1" w:styleId="14">
    <w:name w:val="Βασικό1"/>
    <w:uiPriority w:val="99"/>
    <w:pPr>
      <w:widowControl w:val="0"/>
      <w:suppressAutoHyphens/>
    </w:pPr>
    <w:rPr>
      <w:rFonts w:ascii="Times New Roman" w:eastAsia="SimSun" w:hAnsi="Times New Roman" w:cs="Times New Roman"/>
      <w:sz w:val="24"/>
      <w:szCs w:val="24"/>
      <w:lang w:eastAsia="zh-CN"/>
    </w:rPr>
  </w:style>
  <w:style w:type="paragraph" w:customStyle="1" w:styleId="aff1">
    <w:name w:val="Παραθέσεις"/>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styleId="aff2">
    <w:name w:val="Subtitle"/>
    <w:basedOn w:val="afa"/>
    <w:next w:val="a4"/>
    <w:link w:val="Chara"/>
    <w:uiPriority w:val="99"/>
    <w:qFormat/>
  </w:style>
  <w:style w:type="character" w:customStyle="1" w:styleId="Chara">
    <w:name w:val="Υπότιτλος Char"/>
    <w:basedOn w:val="a0"/>
    <w:link w:val="aff2"/>
    <w:uiPriority w:val="99"/>
    <w:rPr>
      <w:rFonts w:ascii="Cambria" w:hAnsi="Cambria" w:cs="Cambria"/>
      <w:sz w:val="24"/>
      <w:szCs w:val="24"/>
    </w:rPr>
  </w:style>
  <w:style w:type="paragraph" w:customStyle="1" w:styleId="aff3">
    <w:name w:val="Προμορφοποιημένο κείμενο"/>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aff4">
    <w:name w:val="Οριζόντια γραμμή"/>
    <w:basedOn w:val="a"/>
    <w:next w:val="a4"/>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1"/>
      <w:sz w:val="36"/>
      <w:szCs w:val="36"/>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1"/>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pPr>
      <w:numPr>
        <w:numId w:val="1"/>
      </w:numPr>
      <w:tabs>
        <w:tab w:val="clear" w:pos="360"/>
        <w:tab w:val="num" w:pos="850"/>
      </w:tabs>
      <w:ind w:left="850" w:hanging="850"/>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pPr>
      <w:numPr>
        <w:numId w:val="2"/>
      </w:numPr>
      <w:tabs>
        <w:tab w:val="clear" w:pos="643"/>
        <w:tab w:val="num" w:pos="1417"/>
      </w:tabs>
      <w:ind w:left="1417" w:hanging="567"/>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1"/>
      <w:sz w:val="22"/>
      <w:szCs w:val="22"/>
      <w:lang w:eastAsia="zh-CN"/>
    </w:rPr>
  </w:style>
  <w:style w:type="character" w:customStyle="1" w:styleId="Charb">
    <w:name w:val="Κείμενο σημείωσης τέλους Char"/>
    <w:uiPriority w:val="99"/>
    <w:rPr>
      <w:rFonts w:ascii="Calibri" w:hAnsi="Calibri" w:cs="Calibri"/>
      <w:kern w:val="1"/>
      <w:lang w:eastAsia="zh-CN"/>
    </w:rPr>
  </w:style>
  <w:style w:type="paragraph" w:customStyle="1" w:styleId="TableParagraph">
    <w:name w:val="Table Paragraph"/>
    <w:basedOn w:val="a"/>
    <w:uiPriority w:val="1"/>
    <w:qFormat/>
    <w:rsid w:val="00A82B1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8700">
      <w:bodyDiv w:val="1"/>
      <w:marLeft w:val="0"/>
      <w:marRight w:val="0"/>
      <w:marTop w:val="0"/>
      <w:marBottom w:val="0"/>
      <w:divBdr>
        <w:top w:val="none" w:sz="0" w:space="0" w:color="auto"/>
        <w:left w:val="none" w:sz="0" w:space="0" w:color="auto"/>
        <w:bottom w:val="none" w:sz="0" w:space="0" w:color="auto"/>
        <w:right w:val="none" w:sz="0" w:space="0" w:color="auto"/>
      </w:divBdr>
    </w:div>
    <w:div w:id="570048043">
      <w:bodyDiv w:val="1"/>
      <w:marLeft w:val="0"/>
      <w:marRight w:val="0"/>
      <w:marTop w:val="0"/>
      <w:marBottom w:val="0"/>
      <w:divBdr>
        <w:top w:val="none" w:sz="0" w:space="0" w:color="auto"/>
        <w:left w:val="none" w:sz="0" w:space="0" w:color="auto"/>
        <w:bottom w:val="none" w:sz="0" w:space="0" w:color="auto"/>
        <w:right w:val="none" w:sz="0" w:space="0" w:color="auto"/>
      </w:divBdr>
    </w:div>
    <w:div w:id="7972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2321</Words>
  <Characters>12534</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ΦΟΥΝΤΟΥΚΙΔΗΣ ΙΩΑΝΝΗΣ</dc:creator>
  <cp:lastModifiedBy>user</cp:lastModifiedBy>
  <cp:revision>2</cp:revision>
  <cp:lastPrinted>2020-11-03T06:57:00Z</cp:lastPrinted>
  <dcterms:created xsi:type="dcterms:W3CDTF">2020-11-03T08:09:00Z</dcterms:created>
  <dcterms:modified xsi:type="dcterms:W3CDTF">2020-11-03T08:09:00Z</dcterms:modified>
</cp:coreProperties>
</file>